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F683" w14:textId="16F88803" w:rsidR="006A77BB" w:rsidRPr="00420D38" w:rsidRDefault="009661BD" w:rsidP="006A77BB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6A77BB">
        <w:rPr>
          <w:noProof/>
          <w:color w:val="000000"/>
          <w:szCs w:val="20"/>
          <w:lang w:eastAsia="uk-UA"/>
        </w:rPr>
        <w:drawing>
          <wp:inline distT="0" distB="0" distL="0" distR="0" wp14:anchorId="744DA06F" wp14:editId="15527253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AD2B0" w14:textId="77777777" w:rsidR="006A77BB" w:rsidRPr="00420D38" w:rsidRDefault="006A77BB" w:rsidP="006A77BB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420D38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7C16E46" w14:textId="292AF7FA" w:rsidR="006A77BB" w:rsidRPr="00420D38" w:rsidRDefault="009661BD" w:rsidP="006A77BB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8C71E" wp14:editId="425DF27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0969666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F5A741" w14:textId="77777777" w:rsidR="006A77BB" w:rsidRPr="008D1FB7" w:rsidRDefault="006A77BB" w:rsidP="006A77B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8C71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2F5A741" w14:textId="77777777" w:rsidR="006A77BB" w:rsidRPr="008D1FB7" w:rsidRDefault="006A77BB" w:rsidP="006A77B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1FB7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A77BB" w:rsidRPr="00420D38">
        <w:rPr>
          <w:b/>
          <w:color w:val="000000"/>
          <w:sz w:val="36"/>
          <w:szCs w:val="30"/>
          <w:lang w:eastAsia="ar-SA"/>
        </w:rPr>
        <w:t>РІШЕННЯ</w:t>
      </w:r>
    </w:p>
    <w:p w14:paraId="12B04016" w14:textId="77777777" w:rsidR="006A77BB" w:rsidRPr="00420D38" w:rsidRDefault="006A77BB" w:rsidP="006A77BB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420D38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E973881" w14:textId="69922169" w:rsidR="006A77BB" w:rsidRPr="00420D38" w:rsidRDefault="009661BD" w:rsidP="006A77BB">
      <w:pPr>
        <w:widowControl w:val="0"/>
        <w:rPr>
          <w:color w:val="00000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2C634" wp14:editId="1FD92CA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458233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1E1D10" w14:textId="77777777" w:rsidR="006A77BB" w:rsidRPr="008D1FB7" w:rsidRDefault="006A77BB" w:rsidP="006A77BB">
                            <w:r w:rsidRPr="008D1FB7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2C63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51E1D10" w14:textId="77777777" w:rsidR="006A77BB" w:rsidRPr="008D1FB7" w:rsidRDefault="006A77BB" w:rsidP="006A77BB">
                      <w:r w:rsidRPr="008D1FB7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FC0A9" wp14:editId="0DBC9D7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504131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4DCE59" w14:textId="40F578B1" w:rsidR="006A77BB" w:rsidRPr="008D1FB7" w:rsidRDefault="006A77BB" w:rsidP="006A77BB"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FC0A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F4DCE59" w14:textId="40F578B1" w:rsidR="006A77BB" w:rsidRPr="008D1FB7" w:rsidRDefault="006A77BB" w:rsidP="006A77BB"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14:paraId="5A5F5C4B" w14:textId="77777777" w:rsidR="006A77BB" w:rsidRPr="00420D38" w:rsidRDefault="006A77BB" w:rsidP="006A77BB">
      <w:pPr>
        <w:widowControl w:val="0"/>
        <w:rPr>
          <w:color w:val="000000"/>
          <w:szCs w:val="20"/>
          <w:lang w:eastAsia="ar-SA"/>
        </w:rPr>
      </w:pPr>
      <w:r w:rsidRPr="00420D38">
        <w:rPr>
          <w:color w:val="000000"/>
          <w:szCs w:val="20"/>
          <w:lang w:eastAsia="ar-SA"/>
        </w:rPr>
        <w:t>від __________________________ № __________</w:t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</w:r>
      <w:r w:rsidRPr="00420D38">
        <w:rPr>
          <w:color w:val="000000"/>
          <w:szCs w:val="20"/>
          <w:lang w:eastAsia="ar-SA"/>
        </w:rPr>
        <w:tab/>
        <w:t>м.Хмельницький</w:t>
      </w:r>
    </w:p>
    <w:p w14:paraId="06C07C11" w14:textId="77777777" w:rsidR="006A77BB" w:rsidRDefault="006A77BB" w:rsidP="006A77BB">
      <w:pPr>
        <w:ind w:right="5386"/>
        <w:jc w:val="both"/>
        <w:rPr>
          <w:lang w:eastAsia="uk-UA"/>
        </w:rPr>
      </w:pPr>
    </w:p>
    <w:p w14:paraId="77E1CE52" w14:textId="2B340C16" w:rsidR="006F4C73" w:rsidRDefault="00EF7DFB" w:rsidP="006A77BB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6F4C73">
        <w:rPr>
          <w:lang w:eastAsia="uk-UA"/>
        </w:rPr>
        <w:t xml:space="preserve">внесення змін в рішення </w:t>
      </w:r>
      <w:r w:rsidR="00C047CC">
        <w:rPr>
          <w:lang w:eastAsia="uk-UA"/>
        </w:rPr>
        <w:t>тридцять</w:t>
      </w:r>
      <w:r w:rsidR="006A77BB">
        <w:rPr>
          <w:lang w:eastAsia="uk-UA"/>
        </w:rPr>
        <w:t xml:space="preserve"> </w:t>
      </w:r>
      <w:r w:rsidR="00C047CC">
        <w:rPr>
          <w:lang w:eastAsia="uk-UA"/>
        </w:rPr>
        <w:t>п’ят</w:t>
      </w:r>
      <w:r w:rsidR="00B5258F">
        <w:rPr>
          <w:lang w:eastAsia="uk-UA"/>
        </w:rPr>
        <w:t xml:space="preserve">ої </w:t>
      </w:r>
      <w:r w:rsidR="006F4C73">
        <w:rPr>
          <w:lang w:eastAsia="uk-UA"/>
        </w:rPr>
        <w:t>сесії</w:t>
      </w:r>
      <w:r w:rsidR="00B5258F">
        <w:rPr>
          <w:lang w:eastAsia="uk-UA"/>
        </w:rPr>
        <w:t xml:space="preserve"> </w:t>
      </w:r>
      <w:r w:rsidR="006F4C73">
        <w:rPr>
          <w:lang w:eastAsia="uk-UA"/>
        </w:rPr>
        <w:t>Хмельницької міської</w:t>
      </w:r>
      <w:r w:rsidR="006A77BB">
        <w:rPr>
          <w:lang w:eastAsia="uk-UA"/>
        </w:rPr>
        <w:t xml:space="preserve"> </w:t>
      </w:r>
      <w:r w:rsidR="00C047CC">
        <w:rPr>
          <w:lang w:eastAsia="uk-UA"/>
        </w:rPr>
        <w:t>ради від 10.11</w:t>
      </w:r>
      <w:r w:rsidR="006F4C73">
        <w:rPr>
          <w:lang w:eastAsia="uk-UA"/>
        </w:rPr>
        <w:t>.202</w:t>
      </w:r>
      <w:r w:rsidR="00C047CC">
        <w:rPr>
          <w:lang w:eastAsia="uk-UA"/>
        </w:rPr>
        <w:t>3</w:t>
      </w:r>
      <w:r w:rsidR="00B5258F">
        <w:rPr>
          <w:lang w:eastAsia="uk-UA"/>
        </w:rPr>
        <w:t xml:space="preserve"> №</w:t>
      </w:r>
      <w:r w:rsidR="00C047CC">
        <w:rPr>
          <w:lang w:eastAsia="uk-UA"/>
        </w:rPr>
        <w:t>10</w:t>
      </w:r>
    </w:p>
    <w:p w14:paraId="2CB51E6B" w14:textId="77777777" w:rsidR="00FE3CEC" w:rsidRDefault="00FE3CEC" w:rsidP="00EF7DFB">
      <w:pPr>
        <w:rPr>
          <w:lang w:eastAsia="uk-UA"/>
        </w:rPr>
      </w:pPr>
    </w:p>
    <w:p w14:paraId="3B5CC7D0" w14:textId="77777777" w:rsidR="002A346D" w:rsidRDefault="002A346D" w:rsidP="00EF7DFB">
      <w:pPr>
        <w:rPr>
          <w:lang w:eastAsia="uk-UA"/>
        </w:rPr>
      </w:pPr>
    </w:p>
    <w:p w14:paraId="716A4157" w14:textId="3E9B0A34" w:rsidR="00D950AE" w:rsidRDefault="006F4C73" w:rsidP="006A77BB">
      <w:pPr>
        <w:ind w:firstLine="567"/>
        <w:jc w:val="both"/>
        <w:rPr>
          <w:lang w:eastAsia="uk-UA"/>
        </w:rPr>
      </w:pPr>
      <w:r>
        <w:rPr>
          <w:lang w:eastAsia="uk-UA"/>
        </w:rPr>
        <w:t>Р</w:t>
      </w:r>
      <w:r w:rsidR="00AC7697">
        <w:rPr>
          <w:lang w:eastAsia="uk-UA"/>
        </w:rPr>
        <w:t xml:space="preserve">озглянувши </w:t>
      </w:r>
      <w:r w:rsidR="00AC7697" w:rsidRPr="00AF5CB3">
        <w:rPr>
          <w:lang w:eastAsia="uk-UA"/>
        </w:rPr>
        <w:t>пропози</w:t>
      </w:r>
      <w:r w:rsidR="00A63FB2">
        <w:rPr>
          <w:lang w:eastAsia="uk-UA"/>
        </w:rPr>
        <w:t>ції</w:t>
      </w:r>
      <w:r w:rsidR="00FB7A7A" w:rsidRPr="00FB7A7A">
        <w:t xml:space="preserve"> </w:t>
      </w:r>
      <w:r w:rsidR="00AD1CB7">
        <w:t>виконавчого комітету Хмельницької міської ради</w:t>
      </w:r>
      <w:r w:rsidR="00D8698F">
        <w:t>, постійної комісії з питань містобудування, земельних відносин та охорони навколишнього природного середовища, постійної комісії з питань планування, бюджету, фінансів та децентралізації та постійної комісії з питань роботи житлово</w:t>
      </w:r>
      <w:r w:rsidR="006A77BB">
        <w:t>-</w:t>
      </w:r>
      <w:r w:rsidR="00D8698F">
        <w:t xml:space="preserve">комунального господарства, приватизації та використання майна територіальної громади, </w:t>
      </w:r>
      <w:r w:rsidR="00F63F64">
        <w:rPr>
          <w:lang w:eastAsia="uk-UA"/>
        </w:rPr>
        <w:t xml:space="preserve">керуючись </w:t>
      </w:r>
      <w:r w:rsidR="000715AA">
        <w:rPr>
          <w:lang w:eastAsia="uk-UA"/>
        </w:rPr>
        <w:t>З</w:t>
      </w:r>
      <w:r w:rsidR="001E7E0A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B5258F">
        <w:t xml:space="preserve">Господарським процесуальним кодексом України, Цивільним процесуальним кодексом України, Кодексом адміністративного судочинства України, </w:t>
      </w:r>
      <w:r w:rsidR="00D950AE">
        <w:rPr>
          <w:lang w:eastAsia="uk-UA"/>
        </w:rPr>
        <w:t>міська рада</w:t>
      </w:r>
    </w:p>
    <w:p w14:paraId="14598B16" w14:textId="77777777" w:rsidR="00D950AE" w:rsidRDefault="00D950AE" w:rsidP="00D950AE">
      <w:pPr>
        <w:jc w:val="both"/>
        <w:rPr>
          <w:lang w:eastAsia="uk-UA"/>
        </w:rPr>
      </w:pPr>
    </w:p>
    <w:p w14:paraId="4A3994CC" w14:textId="77777777" w:rsidR="00D950AE" w:rsidRDefault="00D950AE" w:rsidP="00D950AE">
      <w:pPr>
        <w:jc w:val="both"/>
        <w:rPr>
          <w:lang w:eastAsia="uk-UA"/>
        </w:rPr>
      </w:pPr>
      <w:r>
        <w:rPr>
          <w:lang w:eastAsia="uk-UA"/>
        </w:rPr>
        <w:t>ВИРІШИЛА:</w:t>
      </w:r>
    </w:p>
    <w:p w14:paraId="1E0E2CBB" w14:textId="77777777" w:rsidR="00D950AE" w:rsidRDefault="00D950AE" w:rsidP="00D950AE">
      <w:pPr>
        <w:jc w:val="both"/>
        <w:rPr>
          <w:lang w:eastAsia="uk-UA"/>
        </w:rPr>
      </w:pPr>
    </w:p>
    <w:p w14:paraId="20D6B483" w14:textId="77777777" w:rsidR="00A63FB2" w:rsidRDefault="006F4C73" w:rsidP="006A77BB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 Внести зміни в рішення </w:t>
      </w:r>
      <w:r w:rsidR="00C047CC">
        <w:rPr>
          <w:lang w:eastAsia="uk-UA"/>
        </w:rPr>
        <w:t>тридцять п’ят</w:t>
      </w:r>
      <w:r w:rsidR="00B5258F">
        <w:rPr>
          <w:lang w:eastAsia="uk-UA"/>
        </w:rPr>
        <w:t xml:space="preserve">ої сесії </w:t>
      </w:r>
      <w:r w:rsidR="00C047CC">
        <w:rPr>
          <w:lang w:eastAsia="uk-UA"/>
        </w:rPr>
        <w:t xml:space="preserve">Хмельницької міської ради від 10.11.2023 №10, </w:t>
      </w:r>
      <w:r w:rsidR="00EF46D2">
        <w:rPr>
          <w:lang w:eastAsia="uk-UA"/>
        </w:rPr>
        <w:t>із внесеними змінами,</w:t>
      </w:r>
      <w:r w:rsidR="00A63FB2">
        <w:rPr>
          <w:lang w:eastAsia="uk-UA"/>
        </w:rPr>
        <w:t xml:space="preserve"> а саме:</w:t>
      </w:r>
    </w:p>
    <w:p w14:paraId="67D7D05E" w14:textId="77777777" w:rsidR="00A63FB2" w:rsidRDefault="00A63FB2" w:rsidP="006A77BB">
      <w:pPr>
        <w:ind w:firstLine="567"/>
        <w:jc w:val="both"/>
        <w:rPr>
          <w:lang w:eastAsia="uk-UA"/>
        </w:rPr>
      </w:pPr>
      <w:r>
        <w:rPr>
          <w:lang w:eastAsia="uk-UA"/>
        </w:rPr>
        <w:t>1.1. викласти підпункт 1.2.13 пункту 1 в новій редакції</w:t>
      </w:r>
      <w:r w:rsidRPr="0011240A">
        <w:rPr>
          <w:lang w:eastAsia="uk-UA"/>
        </w:rPr>
        <w:t xml:space="preserve">: </w:t>
      </w:r>
      <w:r>
        <w:rPr>
          <w:lang w:eastAsia="uk-UA"/>
        </w:rPr>
        <w:t>«1</w:t>
      </w:r>
      <w:r w:rsidR="00B55903">
        <w:rPr>
          <w:lang w:eastAsia="uk-UA"/>
        </w:rPr>
        <w:t>.2.13. ЗАРЕМБУ Інну Валеріївну»</w:t>
      </w:r>
      <w:r>
        <w:rPr>
          <w:lang w:eastAsia="uk-UA"/>
        </w:rPr>
        <w:t>;</w:t>
      </w:r>
    </w:p>
    <w:p w14:paraId="5D618AA0" w14:textId="60AD2887" w:rsidR="003410A0" w:rsidRDefault="001010BD" w:rsidP="006A77BB">
      <w:pPr>
        <w:ind w:firstLine="567"/>
        <w:jc w:val="both"/>
        <w:rPr>
          <w:lang w:eastAsia="uk-UA"/>
        </w:rPr>
      </w:pPr>
      <w:r>
        <w:rPr>
          <w:lang w:eastAsia="uk-UA"/>
        </w:rPr>
        <w:t>1.2</w:t>
      </w:r>
      <w:r w:rsidR="00A63FB2">
        <w:rPr>
          <w:lang w:eastAsia="uk-UA"/>
        </w:rPr>
        <w:t>. доповнит</w:t>
      </w:r>
      <w:r>
        <w:rPr>
          <w:lang w:eastAsia="uk-UA"/>
        </w:rPr>
        <w:t>и пункт 1 підпунктом</w:t>
      </w:r>
      <w:r w:rsidR="005F695E">
        <w:rPr>
          <w:lang w:eastAsia="uk-UA"/>
        </w:rPr>
        <w:t xml:space="preserve"> 1.2.15 в наступній редакції</w:t>
      </w:r>
      <w:r w:rsidR="005F695E" w:rsidRPr="0011240A">
        <w:rPr>
          <w:lang w:eastAsia="uk-UA"/>
        </w:rPr>
        <w:t>:</w:t>
      </w:r>
    </w:p>
    <w:p w14:paraId="02100C39" w14:textId="77777777" w:rsidR="005F695E" w:rsidRDefault="005F695E" w:rsidP="009661BD">
      <w:pPr>
        <w:jc w:val="both"/>
        <w:rPr>
          <w:lang w:eastAsia="uk-UA"/>
        </w:rPr>
      </w:pPr>
      <w:r>
        <w:rPr>
          <w:lang w:eastAsia="uk-UA"/>
        </w:rPr>
        <w:t>«1.2.</w:t>
      </w:r>
      <w:r w:rsidR="003410A0">
        <w:rPr>
          <w:lang w:eastAsia="uk-UA"/>
        </w:rPr>
        <w:t>15. ОМЕЛЬЧУК Оксану Валеріївну»;</w:t>
      </w:r>
    </w:p>
    <w:p w14:paraId="3CB18FFE" w14:textId="77777777" w:rsidR="001010BD" w:rsidRDefault="001010BD" w:rsidP="006A77BB">
      <w:pPr>
        <w:ind w:firstLine="567"/>
        <w:jc w:val="both"/>
        <w:rPr>
          <w:lang w:eastAsia="uk-UA"/>
        </w:rPr>
      </w:pPr>
      <w:r>
        <w:rPr>
          <w:lang w:eastAsia="uk-UA"/>
        </w:rPr>
        <w:t>1.3. доповнити пункт 1 підпунктом 1.1.2. в наступній редакції:</w:t>
      </w:r>
    </w:p>
    <w:p w14:paraId="02EDE057" w14:textId="77777777" w:rsidR="001010BD" w:rsidRDefault="001010BD" w:rsidP="009661BD">
      <w:pPr>
        <w:jc w:val="both"/>
        <w:rPr>
          <w:lang w:eastAsia="uk-UA"/>
        </w:rPr>
      </w:pPr>
      <w:r>
        <w:rPr>
          <w:lang w:eastAsia="uk-UA"/>
        </w:rPr>
        <w:t>«1.1.2. КОЛОКОЛЬНИКОВА Олександра Михайловича»;</w:t>
      </w:r>
    </w:p>
    <w:p w14:paraId="7AC424A5" w14:textId="77777777" w:rsidR="001010BD" w:rsidRDefault="001010BD" w:rsidP="006A77BB">
      <w:pPr>
        <w:ind w:firstLine="567"/>
        <w:jc w:val="both"/>
        <w:rPr>
          <w:lang w:eastAsia="uk-UA"/>
        </w:rPr>
      </w:pPr>
      <w:r>
        <w:rPr>
          <w:lang w:eastAsia="uk-UA"/>
        </w:rPr>
        <w:t>1.4. доповнити пункт 1 підпунктом 1.2.16. в наступній редакції:</w:t>
      </w:r>
    </w:p>
    <w:p w14:paraId="51BED33E" w14:textId="77777777" w:rsidR="003410A0" w:rsidRPr="0011240A" w:rsidRDefault="003410A0" w:rsidP="009661BD">
      <w:pPr>
        <w:jc w:val="both"/>
        <w:rPr>
          <w:lang w:eastAsia="uk-UA"/>
        </w:rPr>
      </w:pPr>
      <w:r>
        <w:rPr>
          <w:lang w:eastAsia="uk-UA"/>
        </w:rPr>
        <w:t>«1.2.16. КОЛОКОЛЬНИКОВА Олександра Михайловича».</w:t>
      </w:r>
    </w:p>
    <w:p w14:paraId="20BAC153" w14:textId="77777777" w:rsidR="00D950AE" w:rsidRDefault="006F4C73" w:rsidP="006A77BB">
      <w:pPr>
        <w:ind w:firstLine="567"/>
        <w:jc w:val="both"/>
      </w:pPr>
      <w:r>
        <w:t xml:space="preserve">2. </w:t>
      </w:r>
      <w:r w:rsidR="00D950AE">
        <w:t xml:space="preserve">Відповідальність за виконання рішення покласти на </w:t>
      </w:r>
      <w:r w:rsidR="00B5258F">
        <w:t>управління правового забезпечення та представництва</w:t>
      </w:r>
      <w:r w:rsidR="00E72221">
        <w:t>.</w:t>
      </w:r>
    </w:p>
    <w:p w14:paraId="379751CA" w14:textId="77777777" w:rsidR="00D950AE" w:rsidRPr="007B690F" w:rsidRDefault="006F4C73" w:rsidP="006A77BB">
      <w:pPr>
        <w:autoSpaceDE w:val="0"/>
        <w:autoSpaceDN w:val="0"/>
        <w:adjustRightInd w:val="0"/>
        <w:ind w:right="-1" w:firstLine="567"/>
        <w:jc w:val="both"/>
      </w:pPr>
      <w:r>
        <w:t>3</w:t>
      </w:r>
      <w:r w:rsidR="00D950AE">
        <w:t>. Контроль за виконанням рішення покласти на постійну комісію з</w:t>
      </w:r>
      <w:r w:rsidR="000E7F84">
        <w:t xml:space="preserve"> питань регламенту, антикорупційної політики, забезпечення правопорядку та зв’язку з військовими частинами</w:t>
      </w:r>
      <w:r w:rsidR="00D950AE" w:rsidRPr="007B690F">
        <w:t>.</w:t>
      </w:r>
    </w:p>
    <w:p w14:paraId="2868E13F" w14:textId="77777777" w:rsidR="00AD1CB7" w:rsidRDefault="00AD1CB7" w:rsidP="006A77BB">
      <w:pPr>
        <w:jc w:val="both"/>
        <w:rPr>
          <w:lang w:eastAsia="uk-UA"/>
        </w:rPr>
      </w:pPr>
    </w:p>
    <w:p w14:paraId="5A96052D" w14:textId="77777777" w:rsidR="00AD1CB7" w:rsidRDefault="00AD1CB7" w:rsidP="006A77BB">
      <w:pPr>
        <w:jc w:val="both"/>
        <w:rPr>
          <w:lang w:eastAsia="uk-UA"/>
        </w:rPr>
      </w:pPr>
    </w:p>
    <w:p w14:paraId="485180A4" w14:textId="77777777" w:rsidR="001B540C" w:rsidRDefault="001B540C" w:rsidP="006A77BB">
      <w:pPr>
        <w:jc w:val="both"/>
        <w:rPr>
          <w:lang w:eastAsia="uk-UA"/>
        </w:rPr>
      </w:pPr>
    </w:p>
    <w:p w14:paraId="79C0DFA1" w14:textId="3B5B6D97" w:rsidR="00842C30" w:rsidRPr="008D6B17" w:rsidRDefault="00842C30" w:rsidP="006A77BB">
      <w:pPr>
        <w:jc w:val="both"/>
        <w:rPr>
          <w:lang w:eastAsia="uk-UA"/>
        </w:rPr>
      </w:pPr>
      <w:r w:rsidRPr="008D6B17">
        <w:rPr>
          <w:lang w:eastAsia="uk-UA"/>
        </w:rPr>
        <w:t>Міський голова</w:t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6A77BB">
        <w:rPr>
          <w:lang w:eastAsia="uk-UA"/>
        </w:rPr>
        <w:tab/>
      </w:r>
      <w:r w:rsidR="006A77BB">
        <w:rPr>
          <w:lang w:eastAsia="uk-UA"/>
        </w:rPr>
        <w:tab/>
      </w:r>
      <w:r w:rsidR="00AD1CB7">
        <w:rPr>
          <w:lang w:eastAsia="uk-UA"/>
        </w:rPr>
        <w:t xml:space="preserve">Олександр </w:t>
      </w:r>
      <w:r w:rsidRPr="008D6B17">
        <w:rPr>
          <w:lang w:eastAsia="uk-UA"/>
        </w:rPr>
        <w:t>СИМЧИШИН</w:t>
      </w:r>
    </w:p>
    <w:sectPr w:rsidR="00842C30" w:rsidRPr="008D6B17" w:rsidSect="006A77BB">
      <w:pgSz w:w="11906" w:h="16838"/>
      <w:pgMar w:top="993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21ABA"/>
    <w:multiLevelType w:val="hybridMultilevel"/>
    <w:tmpl w:val="E9E0E9F0"/>
    <w:lvl w:ilvl="0" w:tplc="BBB6E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9556">
    <w:abstractNumId w:val="13"/>
  </w:num>
  <w:num w:numId="2" w16cid:durableId="993409103">
    <w:abstractNumId w:val="24"/>
  </w:num>
  <w:num w:numId="3" w16cid:durableId="2024698444">
    <w:abstractNumId w:val="16"/>
  </w:num>
  <w:num w:numId="4" w16cid:durableId="267353745">
    <w:abstractNumId w:val="15"/>
  </w:num>
  <w:num w:numId="5" w16cid:durableId="1128207907">
    <w:abstractNumId w:val="6"/>
  </w:num>
  <w:num w:numId="6" w16cid:durableId="1820146461">
    <w:abstractNumId w:val="9"/>
  </w:num>
  <w:num w:numId="7" w16cid:durableId="152449952">
    <w:abstractNumId w:val="18"/>
  </w:num>
  <w:num w:numId="8" w16cid:durableId="1188181891">
    <w:abstractNumId w:val="19"/>
  </w:num>
  <w:num w:numId="9" w16cid:durableId="1245382218">
    <w:abstractNumId w:val="14"/>
  </w:num>
  <w:num w:numId="10" w16cid:durableId="1680502365">
    <w:abstractNumId w:val="5"/>
  </w:num>
  <w:num w:numId="11" w16cid:durableId="990862556">
    <w:abstractNumId w:val="25"/>
  </w:num>
  <w:num w:numId="12" w16cid:durableId="646858163">
    <w:abstractNumId w:val="23"/>
  </w:num>
  <w:num w:numId="13" w16cid:durableId="968898705">
    <w:abstractNumId w:val="21"/>
  </w:num>
  <w:num w:numId="14" w16cid:durableId="1233082452">
    <w:abstractNumId w:val="23"/>
    <w:lvlOverride w:ilvl="0">
      <w:startOverride w:val="1"/>
    </w:lvlOverride>
  </w:num>
  <w:num w:numId="15" w16cid:durableId="1483234354">
    <w:abstractNumId w:val="21"/>
    <w:lvlOverride w:ilvl="0">
      <w:startOverride w:val="5"/>
    </w:lvlOverride>
  </w:num>
  <w:num w:numId="16" w16cid:durableId="1063791638">
    <w:abstractNumId w:val="0"/>
  </w:num>
  <w:num w:numId="17" w16cid:durableId="2140680284">
    <w:abstractNumId w:val="1"/>
  </w:num>
  <w:num w:numId="18" w16cid:durableId="1738554244">
    <w:abstractNumId w:val="2"/>
  </w:num>
  <w:num w:numId="19" w16cid:durableId="2108113289">
    <w:abstractNumId w:val="3"/>
  </w:num>
  <w:num w:numId="20" w16cid:durableId="1955479336">
    <w:abstractNumId w:val="4"/>
  </w:num>
  <w:num w:numId="21" w16cid:durableId="671879237">
    <w:abstractNumId w:val="17"/>
  </w:num>
  <w:num w:numId="22" w16cid:durableId="1421097021">
    <w:abstractNumId w:val="12"/>
  </w:num>
  <w:num w:numId="23" w16cid:durableId="1127237195">
    <w:abstractNumId w:val="10"/>
  </w:num>
  <w:num w:numId="24" w16cid:durableId="1688826502">
    <w:abstractNumId w:val="22"/>
  </w:num>
  <w:num w:numId="25" w16cid:durableId="1099788812">
    <w:abstractNumId w:val="8"/>
  </w:num>
  <w:num w:numId="26" w16cid:durableId="2139489195">
    <w:abstractNumId w:val="7"/>
  </w:num>
  <w:num w:numId="27" w16cid:durableId="1804544325">
    <w:abstractNumId w:val="11"/>
  </w:num>
  <w:num w:numId="28" w16cid:durableId="17400510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0764"/>
    <w:rsid w:val="00003C98"/>
    <w:rsid w:val="00003DDF"/>
    <w:rsid w:val="00004927"/>
    <w:rsid w:val="00015B8B"/>
    <w:rsid w:val="00024EBB"/>
    <w:rsid w:val="00027AED"/>
    <w:rsid w:val="000319B0"/>
    <w:rsid w:val="000323CC"/>
    <w:rsid w:val="000340D1"/>
    <w:rsid w:val="00043AFC"/>
    <w:rsid w:val="00047900"/>
    <w:rsid w:val="00047EB9"/>
    <w:rsid w:val="00051B92"/>
    <w:rsid w:val="0005476E"/>
    <w:rsid w:val="00054827"/>
    <w:rsid w:val="00055D2B"/>
    <w:rsid w:val="00055D6F"/>
    <w:rsid w:val="00057ED0"/>
    <w:rsid w:val="000627D8"/>
    <w:rsid w:val="00062C65"/>
    <w:rsid w:val="000635A1"/>
    <w:rsid w:val="000650C1"/>
    <w:rsid w:val="00066048"/>
    <w:rsid w:val="00067A03"/>
    <w:rsid w:val="000705F0"/>
    <w:rsid w:val="00070E4F"/>
    <w:rsid w:val="000715AA"/>
    <w:rsid w:val="000759A0"/>
    <w:rsid w:val="00077775"/>
    <w:rsid w:val="00086B95"/>
    <w:rsid w:val="00086FF7"/>
    <w:rsid w:val="0008722B"/>
    <w:rsid w:val="0009070B"/>
    <w:rsid w:val="00091521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E7F84"/>
    <w:rsid w:val="000F21FF"/>
    <w:rsid w:val="000F4463"/>
    <w:rsid w:val="000F7B78"/>
    <w:rsid w:val="001010BD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2C48"/>
    <w:rsid w:val="001332B7"/>
    <w:rsid w:val="00133E93"/>
    <w:rsid w:val="0013500F"/>
    <w:rsid w:val="00136A93"/>
    <w:rsid w:val="001404AA"/>
    <w:rsid w:val="0015077E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D0EAA"/>
    <w:rsid w:val="001D1008"/>
    <w:rsid w:val="001D4846"/>
    <w:rsid w:val="001D6FFB"/>
    <w:rsid w:val="001E342F"/>
    <w:rsid w:val="001E43E0"/>
    <w:rsid w:val="001E7E0A"/>
    <w:rsid w:val="001F22D0"/>
    <w:rsid w:val="001F3616"/>
    <w:rsid w:val="001F3A91"/>
    <w:rsid w:val="001F4561"/>
    <w:rsid w:val="001F4BE9"/>
    <w:rsid w:val="002007D7"/>
    <w:rsid w:val="00202ABB"/>
    <w:rsid w:val="00206A56"/>
    <w:rsid w:val="00214AA4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264"/>
    <w:rsid w:val="00282D2B"/>
    <w:rsid w:val="00291A30"/>
    <w:rsid w:val="0029428B"/>
    <w:rsid w:val="00294CD1"/>
    <w:rsid w:val="002A1437"/>
    <w:rsid w:val="002A346D"/>
    <w:rsid w:val="002A4B2E"/>
    <w:rsid w:val="002B28AD"/>
    <w:rsid w:val="002B6A51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2155"/>
    <w:rsid w:val="00316EDE"/>
    <w:rsid w:val="00317043"/>
    <w:rsid w:val="00320A3A"/>
    <w:rsid w:val="0032312B"/>
    <w:rsid w:val="00330D1B"/>
    <w:rsid w:val="00332DAC"/>
    <w:rsid w:val="00334849"/>
    <w:rsid w:val="00336487"/>
    <w:rsid w:val="00337D4D"/>
    <w:rsid w:val="003410A0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3E5"/>
    <w:rsid w:val="00442936"/>
    <w:rsid w:val="004447E4"/>
    <w:rsid w:val="0044759F"/>
    <w:rsid w:val="00461095"/>
    <w:rsid w:val="004611EA"/>
    <w:rsid w:val="004766CC"/>
    <w:rsid w:val="00476EAF"/>
    <w:rsid w:val="00484962"/>
    <w:rsid w:val="00487A0C"/>
    <w:rsid w:val="00492FF4"/>
    <w:rsid w:val="00494BC9"/>
    <w:rsid w:val="00495525"/>
    <w:rsid w:val="004A3D55"/>
    <w:rsid w:val="004B0AB8"/>
    <w:rsid w:val="004C1955"/>
    <w:rsid w:val="004C5305"/>
    <w:rsid w:val="004C58A5"/>
    <w:rsid w:val="004D3C2E"/>
    <w:rsid w:val="004F0C9D"/>
    <w:rsid w:val="00510B52"/>
    <w:rsid w:val="0051753C"/>
    <w:rsid w:val="005331CB"/>
    <w:rsid w:val="005371DD"/>
    <w:rsid w:val="00543663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4C3"/>
    <w:rsid w:val="00587599"/>
    <w:rsid w:val="00587665"/>
    <w:rsid w:val="00597A9E"/>
    <w:rsid w:val="005A05D8"/>
    <w:rsid w:val="005A1DC6"/>
    <w:rsid w:val="005A32F1"/>
    <w:rsid w:val="005A3630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5F695E"/>
    <w:rsid w:val="006147DB"/>
    <w:rsid w:val="00615AA7"/>
    <w:rsid w:val="00616842"/>
    <w:rsid w:val="00620D21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A77BB"/>
    <w:rsid w:val="006B18C8"/>
    <w:rsid w:val="006B4C92"/>
    <w:rsid w:val="006D0C1F"/>
    <w:rsid w:val="006D5ED5"/>
    <w:rsid w:val="006F129E"/>
    <w:rsid w:val="006F4C73"/>
    <w:rsid w:val="006F4CF5"/>
    <w:rsid w:val="00703496"/>
    <w:rsid w:val="0071003D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5672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801BF9"/>
    <w:rsid w:val="00804C09"/>
    <w:rsid w:val="00807778"/>
    <w:rsid w:val="008106EE"/>
    <w:rsid w:val="00811992"/>
    <w:rsid w:val="00811DB2"/>
    <w:rsid w:val="00815182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59B2"/>
    <w:rsid w:val="008663F2"/>
    <w:rsid w:val="00875B63"/>
    <w:rsid w:val="008854A8"/>
    <w:rsid w:val="0089443A"/>
    <w:rsid w:val="008A0ED7"/>
    <w:rsid w:val="008A136D"/>
    <w:rsid w:val="008A49AB"/>
    <w:rsid w:val="008B6374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903FA2"/>
    <w:rsid w:val="00907085"/>
    <w:rsid w:val="0091572D"/>
    <w:rsid w:val="00917B9B"/>
    <w:rsid w:val="009243A4"/>
    <w:rsid w:val="00930AA6"/>
    <w:rsid w:val="00935FE6"/>
    <w:rsid w:val="00936E44"/>
    <w:rsid w:val="00941E64"/>
    <w:rsid w:val="009460DE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661BD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30DF"/>
    <w:rsid w:val="009A4A2E"/>
    <w:rsid w:val="009A54E8"/>
    <w:rsid w:val="009B0EC1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1DC9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3FB2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B0454"/>
    <w:rsid w:val="00AB1499"/>
    <w:rsid w:val="00AB35A4"/>
    <w:rsid w:val="00AC4F8C"/>
    <w:rsid w:val="00AC7697"/>
    <w:rsid w:val="00AD1CB7"/>
    <w:rsid w:val="00AD59AA"/>
    <w:rsid w:val="00AD5F7F"/>
    <w:rsid w:val="00AE1A52"/>
    <w:rsid w:val="00AE45F3"/>
    <w:rsid w:val="00AE47CF"/>
    <w:rsid w:val="00AF038D"/>
    <w:rsid w:val="00AF5CB3"/>
    <w:rsid w:val="00AF5DDE"/>
    <w:rsid w:val="00AF6D3B"/>
    <w:rsid w:val="00AF728B"/>
    <w:rsid w:val="00AF7E6A"/>
    <w:rsid w:val="00B05456"/>
    <w:rsid w:val="00B05654"/>
    <w:rsid w:val="00B13A8E"/>
    <w:rsid w:val="00B14093"/>
    <w:rsid w:val="00B16F00"/>
    <w:rsid w:val="00B248D1"/>
    <w:rsid w:val="00B26B24"/>
    <w:rsid w:val="00B2743F"/>
    <w:rsid w:val="00B31290"/>
    <w:rsid w:val="00B32F69"/>
    <w:rsid w:val="00B345F8"/>
    <w:rsid w:val="00B3531B"/>
    <w:rsid w:val="00B41955"/>
    <w:rsid w:val="00B4201A"/>
    <w:rsid w:val="00B45C6E"/>
    <w:rsid w:val="00B5205E"/>
    <w:rsid w:val="00B5258F"/>
    <w:rsid w:val="00B52DB9"/>
    <w:rsid w:val="00B55903"/>
    <w:rsid w:val="00B56EC7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7D83"/>
    <w:rsid w:val="00BA13C4"/>
    <w:rsid w:val="00BA4D1B"/>
    <w:rsid w:val="00BB218D"/>
    <w:rsid w:val="00BB7473"/>
    <w:rsid w:val="00BC2392"/>
    <w:rsid w:val="00BC5963"/>
    <w:rsid w:val="00BC5EA1"/>
    <w:rsid w:val="00BD05A7"/>
    <w:rsid w:val="00BD6778"/>
    <w:rsid w:val="00BE0E18"/>
    <w:rsid w:val="00BE1691"/>
    <w:rsid w:val="00BE1A4B"/>
    <w:rsid w:val="00BE1F73"/>
    <w:rsid w:val="00BE27D9"/>
    <w:rsid w:val="00BE5179"/>
    <w:rsid w:val="00C00136"/>
    <w:rsid w:val="00C01721"/>
    <w:rsid w:val="00C047CC"/>
    <w:rsid w:val="00C12C9A"/>
    <w:rsid w:val="00C14EE5"/>
    <w:rsid w:val="00C16404"/>
    <w:rsid w:val="00C212DC"/>
    <w:rsid w:val="00C300A6"/>
    <w:rsid w:val="00C34A13"/>
    <w:rsid w:val="00C34DEC"/>
    <w:rsid w:val="00C35E62"/>
    <w:rsid w:val="00C369CA"/>
    <w:rsid w:val="00C40B84"/>
    <w:rsid w:val="00C52DF1"/>
    <w:rsid w:val="00C53410"/>
    <w:rsid w:val="00C62652"/>
    <w:rsid w:val="00C7223D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385D"/>
    <w:rsid w:val="00D33EEC"/>
    <w:rsid w:val="00D34FF4"/>
    <w:rsid w:val="00D35B54"/>
    <w:rsid w:val="00D40702"/>
    <w:rsid w:val="00D40785"/>
    <w:rsid w:val="00D44448"/>
    <w:rsid w:val="00D56A23"/>
    <w:rsid w:val="00D611DA"/>
    <w:rsid w:val="00D719D5"/>
    <w:rsid w:val="00D74278"/>
    <w:rsid w:val="00D76C77"/>
    <w:rsid w:val="00D76E47"/>
    <w:rsid w:val="00D8698F"/>
    <w:rsid w:val="00D90E0E"/>
    <w:rsid w:val="00D93FBD"/>
    <w:rsid w:val="00D950AE"/>
    <w:rsid w:val="00DA261A"/>
    <w:rsid w:val="00DA2E08"/>
    <w:rsid w:val="00DA49C9"/>
    <w:rsid w:val="00DA561C"/>
    <w:rsid w:val="00DA7028"/>
    <w:rsid w:val="00DB10A4"/>
    <w:rsid w:val="00DC1916"/>
    <w:rsid w:val="00DC6B79"/>
    <w:rsid w:val="00DD3BA2"/>
    <w:rsid w:val="00DE48E6"/>
    <w:rsid w:val="00DE5D7C"/>
    <w:rsid w:val="00DE69EC"/>
    <w:rsid w:val="00DE7196"/>
    <w:rsid w:val="00E04EC6"/>
    <w:rsid w:val="00E2474B"/>
    <w:rsid w:val="00E31106"/>
    <w:rsid w:val="00E35123"/>
    <w:rsid w:val="00E37B99"/>
    <w:rsid w:val="00E544C5"/>
    <w:rsid w:val="00E5769A"/>
    <w:rsid w:val="00E60207"/>
    <w:rsid w:val="00E63F06"/>
    <w:rsid w:val="00E646A5"/>
    <w:rsid w:val="00E72221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19D8"/>
    <w:rsid w:val="00EC3B1F"/>
    <w:rsid w:val="00EC5AF8"/>
    <w:rsid w:val="00EC5E53"/>
    <w:rsid w:val="00EC5EE7"/>
    <w:rsid w:val="00EE36E0"/>
    <w:rsid w:val="00EE3EAA"/>
    <w:rsid w:val="00EF46D2"/>
    <w:rsid w:val="00EF7931"/>
    <w:rsid w:val="00EF7DFB"/>
    <w:rsid w:val="00F0125F"/>
    <w:rsid w:val="00F014B5"/>
    <w:rsid w:val="00F03332"/>
    <w:rsid w:val="00F130F4"/>
    <w:rsid w:val="00F14D95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1047"/>
    <w:rsid w:val="00F71B35"/>
    <w:rsid w:val="00F7357C"/>
    <w:rsid w:val="00F7428E"/>
    <w:rsid w:val="00F77AD4"/>
    <w:rsid w:val="00F84C58"/>
    <w:rsid w:val="00F91ECA"/>
    <w:rsid w:val="00F9215A"/>
    <w:rsid w:val="00F92821"/>
    <w:rsid w:val="00F92F19"/>
    <w:rsid w:val="00FA4C35"/>
    <w:rsid w:val="00FA7918"/>
    <w:rsid w:val="00FB1F67"/>
    <w:rsid w:val="00FB42FA"/>
    <w:rsid w:val="00FB7A7A"/>
    <w:rsid w:val="00FC661B"/>
    <w:rsid w:val="00FC69B9"/>
    <w:rsid w:val="00FD113F"/>
    <w:rsid w:val="00FE1128"/>
    <w:rsid w:val="00FE3CEC"/>
    <w:rsid w:val="00FE660E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B9781A"/>
  <w15:chartTrackingRefBased/>
  <w15:docId w15:val="{84D8C4B1-85AC-4050-A35C-E94093A1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2025-04-08T11:39:00Z</cp:lastPrinted>
  <dcterms:created xsi:type="dcterms:W3CDTF">2025-06-30T11:55:00Z</dcterms:created>
  <dcterms:modified xsi:type="dcterms:W3CDTF">2025-06-30T11:55:00Z</dcterms:modified>
</cp:coreProperties>
</file>