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D87E6C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D87E6C">
      <w:pPr>
        <w:jc w:val="center"/>
        <w:rPr>
          <w:rFonts w:ascii="Arial" w:hAnsi="Arial" w:cs="Arial"/>
          <w:b/>
          <w:sz w:val="2"/>
        </w:rPr>
      </w:pPr>
    </w:p>
    <w:p w:rsidR="00DA02E1" w:rsidRPr="00727696" w:rsidRDefault="005C6031" w:rsidP="00DA02E1">
      <w:pPr>
        <w:widowControl w:val="0"/>
        <w:jc w:val="center"/>
        <w:rPr>
          <w:color w:val="000000"/>
          <w:kern w:val="2"/>
          <w:szCs w:val="20"/>
        </w:rPr>
      </w:pPr>
      <w:r>
        <w:rPr>
          <w:noProof/>
          <w:color w:val="00000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8.7pt;height:51.6pt;visibility:visible;mso-wrap-style:square" filled="t">
            <v:imagedata r:id="rId8" o:title=""/>
          </v:shape>
        </w:pict>
      </w:r>
    </w:p>
    <w:p w:rsidR="00DA02E1" w:rsidRPr="00727696" w:rsidRDefault="00DA02E1" w:rsidP="00DA02E1">
      <w:pPr>
        <w:widowControl w:val="0"/>
        <w:jc w:val="center"/>
        <w:rPr>
          <w:color w:val="000000"/>
          <w:sz w:val="30"/>
          <w:szCs w:val="30"/>
        </w:rPr>
      </w:pPr>
      <w:r w:rsidRPr="00727696">
        <w:rPr>
          <w:b/>
          <w:bCs/>
          <w:color w:val="000000"/>
          <w:sz w:val="30"/>
          <w:szCs w:val="30"/>
        </w:rPr>
        <w:t>ХМЕЛЬНИЦЬКА МІСЬКА РАДА</w:t>
      </w:r>
    </w:p>
    <w:p w:rsidR="00DA02E1" w:rsidRPr="00727696" w:rsidRDefault="005C6031" w:rsidP="00DA02E1">
      <w:pPr>
        <w:widowControl w:val="0"/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34" style="position:absolute;left:0;text-align:left;margin-left:103.85pt;margin-top:17.65pt;width:268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" filled="f" stroked="f">
            <v:textbox>
              <w:txbxContent>
                <w:p w:rsidR="00DA02E1" w:rsidRPr="00727696" w:rsidRDefault="00DA02E1" w:rsidP="00DA02E1">
                  <w:pPr>
                    <w:jc w:val="center"/>
                    <w:rPr>
                      <w:b/>
                      <w:bCs/>
                    </w:rPr>
                  </w:pPr>
                  <w:r w:rsidRPr="00727696">
                    <w:rPr>
                      <w:b/>
                      <w:bCs/>
                    </w:rPr>
                    <w:t>п’ятдесят четвертої сесії</w:t>
                  </w:r>
                </w:p>
              </w:txbxContent>
            </v:textbox>
          </v:rect>
        </w:pict>
      </w:r>
      <w:r w:rsidR="00DA02E1" w:rsidRPr="00727696">
        <w:rPr>
          <w:b/>
          <w:color w:val="000000"/>
          <w:sz w:val="36"/>
          <w:szCs w:val="30"/>
        </w:rPr>
        <w:t>РІШЕННЯ</w:t>
      </w:r>
    </w:p>
    <w:p w:rsidR="00DA02E1" w:rsidRPr="00727696" w:rsidRDefault="00DA02E1" w:rsidP="00DA02E1">
      <w:pPr>
        <w:widowControl w:val="0"/>
        <w:jc w:val="center"/>
        <w:rPr>
          <w:b/>
          <w:bCs/>
          <w:color w:val="000000"/>
          <w:sz w:val="36"/>
          <w:szCs w:val="30"/>
        </w:rPr>
      </w:pPr>
      <w:r w:rsidRPr="00727696">
        <w:rPr>
          <w:b/>
          <w:color w:val="000000"/>
          <w:sz w:val="36"/>
          <w:szCs w:val="30"/>
        </w:rPr>
        <w:t>______________________________</w:t>
      </w:r>
    </w:p>
    <w:p w:rsidR="00DA02E1" w:rsidRPr="00727696" w:rsidRDefault="005C6031" w:rsidP="00DA02E1">
      <w:pPr>
        <w:widowControl w:val="0"/>
        <w:rPr>
          <w:color w:val="000000"/>
          <w:szCs w:val="20"/>
        </w:rPr>
      </w:pPr>
      <w:r>
        <w:rPr>
          <w:noProof/>
        </w:rPr>
        <w:pict>
          <v:rect id="Прямокутник 1" o:spid="_x0000_s1032" style="position:absolute;margin-left:179.7pt;margin-top:3.25pt;width:36.75pt;height:21.75pt;z-index:25166182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ustzXxYCAADZAwAADgAAAAAAAAAAAAAAAAAuAgAAZHJzL2Uyb0RvYy54bWxQSwECLQAUAAYA&#10;CAAAACEAIC2okd8AAAAIAQAADwAAAAAAAAAAAAAAAABwBAAAZHJzL2Rvd25yZXYueG1sUEsFBgAA&#10;AAAEAAQA8wAAAHwFAAAAAA==&#10;" filled="f" stroked="f">
            <v:textbox>
              <w:txbxContent>
                <w:p w:rsidR="00DA02E1" w:rsidRPr="00727696" w:rsidRDefault="00DA02E1" w:rsidP="00DA02E1">
                  <w:r>
                    <w:t>40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33" style="position:absolute;margin-left:19.1pt;margin-top:2.85pt;width:127.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URfdH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DA02E1" w:rsidRPr="00727696" w:rsidRDefault="00DA02E1" w:rsidP="00DA02E1">
                  <w:r w:rsidRPr="00727696">
                    <w:t>27.06.2025</w:t>
                  </w:r>
                </w:p>
              </w:txbxContent>
            </v:textbox>
          </v:rect>
        </w:pict>
      </w:r>
    </w:p>
    <w:p w:rsidR="00DA02E1" w:rsidRPr="00727696" w:rsidRDefault="00DA02E1" w:rsidP="00DA02E1">
      <w:pPr>
        <w:widowControl w:val="0"/>
        <w:rPr>
          <w:color w:val="000000"/>
          <w:szCs w:val="20"/>
        </w:rPr>
      </w:pPr>
      <w:r>
        <w:rPr>
          <w:color w:val="000000"/>
          <w:szCs w:val="20"/>
        </w:rPr>
        <w:t>від ______________________</w:t>
      </w:r>
      <w:r w:rsidRPr="00727696">
        <w:rPr>
          <w:color w:val="000000"/>
          <w:szCs w:val="20"/>
        </w:rPr>
        <w:t>_ № __________</w:t>
      </w:r>
      <w:r w:rsidRPr="00727696">
        <w:rPr>
          <w:color w:val="000000"/>
          <w:szCs w:val="20"/>
        </w:rPr>
        <w:tab/>
      </w:r>
      <w:r w:rsidRPr="00727696">
        <w:rPr>
          <w:color w:val="000000"/>
          <w:szCs w:val="20"/>
        </w:rPr>
        <w:tab/>
      </w:r>
      <w:r>
        <w:rPr>
          <w:color w:val="000000"/>
          <w:szCs w:val="20"/>
        </w:rPr>
        <w:tab/>
      </w:r>
      <w:r w:rsidRPr="00727696">
        <w:rPr>
          <w:color w:val="000000"/>
          <w:szCs w:val="20"/>
        </w:rPr>
        <w:tab/>
      </w:r>
      <w:proofErr w:type="spellStart"/>
      <w:r w:rsidRPr="00727696">
        <w:rPr>
          <w:color w:val="000000"/>
          <w:szCs w:val="20"/>
        </w:rPr>
        <w:t>м.Хмельницький</w:t>
      </w:r>
      <w:proofErr w:type="spellEnd"/>
    </w:p>
    <w:p w:rsidR="00DA02E1" w:rsidRDefault="00DA02E1" w:rsidP="00C27A9B">
      <w:pPr>
        <w:pStyle w:val="a7"/>
        <w:ind w:left="708" w:firstLine="192"/>
        <w:jc w:val="center"/>
      </w:pPr>
    </w:p>
    <w:p w:rsidR="00175A6A" w:rsidRDefault="009A2102" w:rsidP="00AB2649">
      <w:pPr>
        <w:ind w:right="5215"/>
        <w:jc w:val="both"/>
      </w:pPr>
      <w:r w:rsidRPr="009A2102">
        <w:t>Про припинення права користування</w:t>
      </w:r>
      <w:r w:rsidR="00DA02E1">
        <w:t xml:space="preserve"> </w:t>
      </w:r>
      <w:r w:rsidRPr="009A2102">
        <w:t>земельною ділянкою, затвердження технічних документацій із землеустрою</w:t>
      </w:r>
      <w:r>
        <w:t xml:space="preserve"> і</w:t>
      </w:r>
      <w:r w:rsidRPr="009A2102">
        <w:t xml:space="preserve"> проектів землеустрою щодо відведення</w:t>
      </w:r>
      <w:r w:rsidR="00DA02E1">
        <w:t xml:space="preserve"> </w:t>
      </w:r>
      <w:r w:rsidRPr="009A2102">
        <w:t>земельних ділянок</w:t>
      </w:r>
      <w:r>
        <w:t xml:space="preserve">, </w:t>
      </w:r>
      <w:r w:rsidRPr="009A2102">
        <w:t>надання земельних</w:t>
      </w:r>
      <w:r w:rsidR="00DA02E1">
        <w:t xml:space="preserve"> </w:t>
      </w:r>
      <w:r w:rsidRPr="009A2102">
        <w:t>ділянок у власність громадянам та зміну категорії земель</w:t>
      </w:r>
    </w:p>
    <w:p w:rsidR="00C43BF3" w:rsidRDefault="00C43BF3" w:rsidP="00AB2649"/>
    <w:p w:rsidR="00175A6A" w:rsidRDefault="00010155" w:rsidP="00AB2649">
      <w:pPr>
        <w:pStyle w:val="a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</w:t>
      </w:r>
      <w:r w:rsidR="00DA02E1">
        <w:t xml:space="preserve">ишнього природного середовища, </w:t>
      </w:r>
      <w:r>
        <w:t>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806BCA">
        <w:t xml:space="preserve"> </w:t>
      </w:r>
      <w:r>
        <w:t>Земельни</w:t>
      </w:r>
      <w:r w:rsidR="00BA4DBF">
        <w:t>м кодексом України, міська рада</w:t>
      </w:r>
    </w:p>
    <w:p w:rsidR="000A7C0B" w:rsidRDefault="000A7C0B" w:rsidP="00AB2649">
      <w:pPr>
        <w:tabs>
          <w:tab w:val="left" w:pos="1365"/>
        </w:tabs>
      </w:pPr>
    </w:p>
    <w:p w:rsidR="00010155" w:rsidRDefault="00010155" w:rsidP="00AB2649">
      <w:r>
        <w:t>ВИРІШИЛА:</w:t>
      </w:r>
    </w:p>
    <w:p w:rsidR="00831555" w:rsidRDefault="00831555" w:rsidP="00AB2649"/>
    <w:p w:rsidR="000C7D4A" w:rsidRDefault="000C7D4A" w:rsidP="00AB2649">
      <w:pPr>
        <w:tabs>
          <w:tab w:val="left" w:pos="0"/>
        </w:tabs>
        <w:ind w:right="-30" w:firstLine="567"/>
        <w:jc w:val="both"/>
      </w:pPr>
      <w:r>
        <w:t>1.</w:t>
      </w:r>
      <w:r w:rsidRPr="000C7D4A">
        <w:t xml:space="preserve"> </w:t>
      </w:r>
      <w:r w:rsidRPr="007D1717">
        <w:t>Припини</w:t>
      </w:r>
      <w:r>
        <w:t>ти право користування земельною ділянкою,</w:t>
      </w:r>
      <w:r w:rsidRPr="007D1717">
        <w:t xml:space="preserve"> </w:t>
      </w:r>
      <w:r>
        <w:t>шляхом розірвання договору</w:t>
      </w:r>
      <w:r w:rsidRPr="007D1717">
        <w:t xml:space="preserve"> </w:t>
      </w:r>
      <w:r>
        <w:t>оренди землі</w:t>
      </w:r>
      <w:r w:rsidRPr="002F7183">
        <w:t xml:space="preserve"> </w:t>
      </w:r>
      <w:r>
        <w:t xml:space="preserve">від 24.06.2024 №278/01, </w:t>
      </w:r>
      <w:r w:rsidRPr="007D1717">
        <w:t>за згодою сторін</w:t>
      </w:r>
      <w:r>
        <w:t>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</w:t>
      </w:r>
      <w:r w:rsidR="00A076F7" w:rsidRPr="00A076F7">
        <w:t xml:space="preserve"> </w:t>
      </w:r>
      <w:r w:rsidR="00A076F7">
        <w:t>і обслуговування жилого будинку, господарських будівель і споруд (присадибна ділянка)</w:t>
      </w:r>
      <w:r>
        <w:t xml:space="preserve"> – землі житлової та громадської забудови із земель міської ради (додаток 1).</w:t>
      </w:r>
    </w:p>
    <w:p w:rsidR="00E3229A" w:rsidRDefault="000C7D4A" w:rsidP="00AB2649">
      <w:pPr>
        <w:tabs>
          <w:tab w:val="left" w:pos="0"/>
        </w:tabs>
        <w:ind w:right="-30" w:firstLine="567"/>
        <w:jc w:val="both"/>
      </w:pPr>
      <w:r>
        <w:t>2</w:t>
      </w:r>
      <w:r w:rsidR="008C2346">
        <w:t xml:space="preserve">. </w:t>
      </w:r>
      <w:r w:rsidR="00F5336E">
        <w:t>Затвердит</w:t>
      </w:r>
      <w:r w:rsidR="00A076F7">
        <w:t>и технічну документацію</w:t>
      </w:r>
      <w:r w:rsidR="00E802C6">
        <w:t xml:space="preserve"> із землеустрою щодо встановл</w:t>
      </w:r>
      <w:r w:rsidR="00A076F7">
        <w:t>ення (відновлення) меж земельної ділянки</w:t>
      </w:r>
      <w:r w:rsidR="00E802C6">
        <w:t xml:space="preserve"> в натурі (на місцевості) та надати у власніс</w:t>
      </w:r>
      <w:r w:rsidR="00A076F7">
        <w:t>ть земельну ділянку громадянці</w:t>
      </w:r>
      <w:r w:rsidR="00066B67">
        <w:t xml:space="preserve"> </w:t>
      </w:r>
      <w:r w:rsidR="00E3229A">
        <w:t>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>
        <w:t>з земель міської ради</w:t>
      </w:r>
      <w:r w:rsidR="00806BCA">
        <w:t xml:space="preserve"> </w:t>
      </w:r>
      <w:r>
        <w:t>(додаток 2)</w:t>
      </w:r>
      <w:r w:rsidR="00806BCA">
        <w:t>.</w:t>
      </w:r>
    </w:p>
    <w:p w:rsidR="00C65F7F" w:rsidRDefault="00831555" w:rsidP="00AB2649">
      <w:pPr>
        <w:tabs>
          <w:tab w:val="left" w:pos="993"/>
        </w:tabs>
        <w:ind w:right="-30" w:firstLine="567"/>
        <w:jc w:val="both"/>
        <w:rPr>
          <w:lang w:eastAsia="ru-RU"/>
        </w:rPr>
      </w:pPr>
      <w:r>
        <w:t xml:space="preserve">3. </w:t>
      </w:r>
      <w:r w:rsidR="00C65F7F">
        <w:t>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3).</w:t>
      </w:r>
    </w:p>
    <w:p w:rsidR="00C65F7F" w:rsidRDefault="00831555" w:rsidP="00AB2649">
      <w:pPr>
        <w:tabs>
          <w:tab w:val="left" w:pos="0"/>
        </w:tabs>
        <w:ind w:right="-30" w:firstLine="567"/>
        <w:jc w:val="both"/>
      </w:pPr>
      <w:r>
        <w:t xml:space="preserve">4. </w:t>
      </w:r>
      <w:r w:rsidR="00C65F7F">
        <w:t xml:space="preserve">Затвердити проекти землеустрою щодо відведення земельних ділянок громадянам та змінити категорію земель  із «землі сільськогосподарського призначення» на «землі житлової та громадської забудови» (додаток </w:t>
      </w:r>
      <w:r>
        <w:t>4</w:t>
      </w:r>
      <w:r w:rsidR="00C65F7F">
        <w:t>).</w:t>
      </w:r>
    </w:p>
    <w:p w:rsidR="00010155" w:rsidRDefault="00831555" w:rsidP="00AB2649">
      <w:pPr>
        <w:tabs>
          <w:tab w:val="left" w:pos="900"/>
        </w:tabs>
        <w:ind w:left="33" w:right="-30" w:firstLine="534"/>
        <w:jc w:val="both"/>
      </w:pPr>
      <w:r>
        <w:t>5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</w:t>
      </w:r>
      <w:r w:rsidR="00EF1ECE">
        <w:t xml:space="preserve"> </w:t>
      </w:r>
      <w:proofErr w:type="spellStart"/>
      <w:r w:rsidR="00DA02E1">
        <w:t>М.</w:t>
      </w:r>
      <w:r w:rsidR="00D717E1">
        <w:t>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831555" w:rsidP="00AB2649">
      <w:pPr>
        <w:ind w:right="-30" w:firstLine="567"/>
        <w:jc w:val="both"/>
      </w:pPr>
      <w:r>
        <w:t>6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BE2939" w:rsidRDefault="00BE2939" w:rsidP="00AB2649">
      <w:pPr>
        <w:jc w:val="both"/>
      </w:pPr>
    </w:p>
    <w:p w:rsidR="00062AE4" w:rsidRDefault="00062AE4" w:rsidP="00AB2649">
      <w:pPr>
        <w:ind w:left="720"/>
        <w:jc w:val="both"/>
      </w:pPr>
    </w:p>
    <w:p w:rsidR="008057F2" w:rsidRDefault="005343E7" w:rsidP="00AB2649">
      <w:pPr>
        <w:tabs>
          <w:tab w:val="left" w:pos="6804"/>
          <w:tab w:val="left" w:pos="9072"/>
        </w:tabs>
        <w:ind w:left="720" w:hanging="720"/>
        <w:jc w:val="both"/>
      </w:pPr>
      <w:r>
        <w:t>Міський голова</w:t>
      </w:r>
      <w:r w:rsidR="00DA02E1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CB6D14" w:rsidRDefault="00CB6D14" w:rsidP="00AB2649">
      <w:pPr>
        <w:tabs>
          <w:tab w:val="left" w:pos="6804"/>
          <w:tab w:val="left" w:pos="9072"/>
        </w:tabs>
        <w:ind w:left="720"/>
        <w:jc w:val="both"/>
      </w:pPr>
    </w:p>
    <w:p w:rsidR="00806BCA" w:rsidRDefault="00806BCA" w:rsidP="00AB2649">
      <w:pPr>
        <w:tabs>
          <w:tab w:val="left" w:pos="6804"/>
          <w:tab w:val="left" w:pos="9072"/>
        </w:tabs>
        <w:ind w:left="720"/>
        <w:jc w:val="both"/>
      </w:pPr>
    </w:p>
    <w:p w:rsidR="007B6474" w:rsidRDefault="007B6474" w:rsidP="00AB2649">
      <w:pPr>
        <w:tabs>
          <w:tab w:val="left" w:pos="6804"/>
        </w:tabs>
        <w:ind w:firstLine="708"/>
        <w:sectPr w:rsidR="007B6474" w:rsidSect="00831555">
          <w:pgSz w:w="11906" w:h="16838"/>
          <w:pgMar w:top="426" w:right="737" w:bottom="993" w:left="1701" w:header="720" w:footer="720" w:gutter="0"/>
          <w:cols w:space="720"/>
          <w:docGrid w:linePitch="600" w:charSpace="32768"/>
        </w:sectPr>
      </w:pPr>
    </w:p>
    <w:p w:rsidR="00A076F7" w:rsidRPr="00AB2649" w:rsidRDefault="00A076F7" w:rsidP="00AB2649">
      <w:pPr>
        <w:spacing w:line="228" w:lineRule="auto"/>
        <w:ind w:right="-109"/>
        <w:jc w:val="right"/>
        <w:rPr>
          <w:i/>
        </w:rPr>
      </w:pPr>
      <w:r w:rsidRPr="00AB2649">
        <w:rPr>
          <w:i/>
        </w:rPr>
        <w:lastRenderedPageBreak/>
        <w:t>Додаток 1</w:t>
      </w:r>
    </w:p>
    <w:p w:rsidR="00A076F7" w:rsidRPr="00AB2649" w:rsidRDefault="00A076F7" w:rsidP="00AB2649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AB2649">
        <w:rPr>
          <w:i/>
        </w:rPr>
        <w:t>до рішення сесії міської ради</w:t>
      </w:r>
    </w:p>
    <w:p w:rsidR="00A076F7" w:rsidRPr="00AB2649" w:rsidRDefault="00A076F7" w:rsidP="00AB2649">
      <w:pPr>
        <w:pStyle w:val="22"/>
        <w:ind w:firstLine="11340"/>
        <w:jc w:val="right"/>
        <w:rPr>
          <w:i/>
        </w:rPr>
      </w:pPr>
      <w:r w:rsidRPr="00AB2649">
        <w:rPr>
          <w:rFonts w:ascii="Times New Roman CYR" w:hAnsi="Times New Roman CYR" w:cs="Times New Roman CYR"/>
          <w:i/>
        </w:rPr>
        <w:t xml:space="preserve">від </w:t>
      </w:r>
      <w:r w:rsidR="00AB2649">
        <w:rPr>
          <w:rFonts w:ascii="Times New Roman CYR" w:hAnsi="Times New Roman CYR" w:cs="Times New Roman CYR"/>
          <w:i/>
        </w:rPr>
        <w:t>27.06.</w:t>
      </w:r>
      <w:r w:rsidRPr="00AB2649">
        <w:rPr>
          <w:rFonts w:ascii="Times New Roman CYR" w:hAnsi="Times New Roman CYR" w:cs="Times New Roman CYR"/>
          <w:i/>
        </w:rPr>
        <w:t>2025 р.</w:t>
      </w:r>
      <w:r w:rsidR="00AB2649">
        <w:rPr>
          <w:rFonts w:ascii="Times New Roman CYR" w:hAnsi="Times New Roman CYR" w:cs="Times New Roman CYR"/>
          <w:i/>
        </w:rPr>
        <w:t xml:space="preserve"> </w:t>
      </w:r>
      <w:r w:rsidRPr="00AB2649">
        <w:rPr>
          <w:i/>
        </w:rPr>
        <w:t>№</w:t>
      </w:r>
      <w:r w:rsidR="00AB2649">
        <w:rPr>
          <w:i/>
        </w:rPr>
        <w:t>40</w:t>
      </w:r>
    </w:p>
    <w:p w:rsidR="00A076F7" w:rsidRDefault="00A076F7" w:rsidP="00A076F7">
      <w:pPr>
        <w:jc w:val="center"/>
      </w:pPr>
      <w:r>
        <w:t>СПИСОК</w:t>
      </w:r>
    </w:p>
    <w:p w:rsidR="00A076F7" w:rsidRDefault="00A076F7" w:rsidP="00A076F7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>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9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50"/>
        <w:gridCol w:w="2694"/>
        <w:gridCol w:w="1955"/>
        <w:gridCol w:w="5528"/>
        <w:gridCol w:w="1491"/>
      </w:tblGrid>
      <w:tr w:rsidR="00A076F7" w:rsidTr="00CE79A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jc w:val="center"/>
            </w:pPr>
            <w:r>
              <w:t>№</w:t>
            </w:r>
          </w:p>
          <w:p w:rsidR="00A076F7" w:rsidRDefault="00A076F7" w:rsidP="00954772">
            <w:pPr>
              <w:jc w:val="center"/>
            </w:pPr>
            <w:r>
              <w:t>з/п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spacing w:line="216" w:lineRule="auto"/>
              <w:jc w:val="center"/>
            </w:pPr>
            <w:r>
              <w:t>Прізвище, ім’я, 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spacing w:line="216" w:lineRule="auto"/>
              <w:jc w:val="center"/>
            </w:pPr>
            <w:r>
              <w:t xml:space="preserve">Місце розташування та кадастровий номер земельної ділянки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jc w:val="center"/>
            </w:pPr>
            <w:r>
              <w:t>Площа земельної ділянки, на яку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A076F7" w:rsidTr="00CE79A4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3FD3" w:rsidRDefault="00333FD3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ТКАЧУК Антоніна Миколаївна</w:t>
            </w:r>
          </w:p>
          <w:p w:rsidR="00333FD3" w:rsidRDefault="00757C97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A076F7" w:rsidRDefault="00A076F7" w:rsidP="00954772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A076F7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A076F7" w:rsidRDefault="00333FD3" w:rsidP="00954772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Городній, 20/1</w:t>
            </w:r>
          </w:p>
          <w:p w:rsidR="00A076F7" w:rsidRDefault="00A076F7" w:rsidP="00954772">
            <w:pPr>
              <w:jc w:val="both"/>
              <w:rPr>
                <w:color w:val="000000"/>
              </w:rPr>
            </w:pPr>
            <w:r w:rsidRPr="00F20882">
              <w:t>6810100000:</w:t>
            </w:r>
            <w:r w:rsidR="00333FD3">
              <w:t>14</w:t>
            </w:r>
            <w:r w:rsidRPr="00F20882">
              <w:t>:00</w:t>
            </w:r>
            <w:r>
              <w:t>1</w:t>
            </w:r>
            <w:r w:rsidRPr="00F20882">
              <w:t>:</w:t>
            </w:r>
            <w:r w:rsidR="00333FD3">
              <w:t>0297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333FD3" w:rsidP="00954772">
            <w:pPr>
              <w:spacing w:line="216" w:lineRule="auto"/>
              <w:jc w:val="center"/>
            </w:pPr>
            <w:r>
              <w:t>267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3FD3" w:rsidRDefault="00333FD3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ТКАЧУК Антоніна Миколаївна</w:t>
            </w:r>
          </w:p>
          <w:p w:rsidR="00333FD3" w:rsidRDefault="00757C97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A076F7" w:rsidRDefault="00A076F7" w:rsidP="009547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 w:rsidR="00333FD3">
              <w:rPr>
                <w:color w:val="000000"/>
              </w:rPr>
              <w:t>прв</w:t>
            </w:r>
            <w:proofErr w:type="spellEnd"/>
            <w:r w:rsidR="00333FD3">
              <w:rPr>
                <w:color w:val="000000"/>
              </w:rPr>
              <w:t>. Городній, 20/1</w:t>
            </w:r>
          </w:p>
          <w:p w:rsidR="00A076F7" w:rsidRDefault="00A076F7" w:rsidP="00954772">
            <w:pPr>
              <w:jc w:val="both"/>
            </w:pPr>
            <w:r w:rsidRPr="00F20882">
              <w:t>6810100000:</w:t>
            </w:r>
            <w:r w:rsidR="00333FD3">
              <w:t>14</w:t>
            </w:r>
            <w:r w:rsidRPr="00F20882">
              <w:t>:00</w:t>
            </w:r>
            <w:r>
              <w:t>1</w:t>
            </w:r>
            <w:r w:rsidRPr="00F20882">
              <w:t>:</w:t>
            </w:r>
            <w:r w:rsidR="00333FD3">
              <w:t>0297</w:t>
            </w:r>
          </w:p>
          <w:p w:rsidR="00A076F7" w:rsidRDefault="00A076F7" w:rsidP="00954772">
            <w:pPr>
              <w:spacing w:line="216" w:lineRule="auto"/>
              <w:jc w:val="both"/>
            </w:pPr>
            <w:r>
              <w:t>заява</w:t>
            </w:r>
            <w:r w:rsidR="00333FD3">
              <w:t xml:space="preserve"> громадянки від 28.04.2025</w:t>
            </w:r>
            <w:r>
              <w:t xml:space="preserve">    </w:t>
            </w:r>
          </w:p>
          <w:p w:rsidR="00A076F7" w:rsidRDefault="00A076F7" w:rsidP="00954772">
            <w:pPr>
              <w:spacing w:line="21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</w:t>
            </w:r>
            <w:r w:rsidR="00333FD3">
              <w:rPr>
                <w:color w:val="000000"/>
              </w:rPr>
              <w:t xml:space="preserve">від 04.04.2025 </w:t>
            </w:r>
            <w:proofErr w:type="spellStart"/>
            <w:r w:rsidR="00333FD3">
              <w:rPr>
                <w:color w:val="000000"/>
              </w:rPr>
              <w:t>інд</w:t>
            </w:r>
            <w:proofErr w:type="spellEnd"/>
            <w:r w:rsidR="00333FD3">
              <w:rPr>
                <w:color w:val="000000"/>
              </w:rPr>
              <w:t>/н421189548</w:t>
            </w:r>
          </w:p>
          <w:p w:rsidR="00A076F7" w:rsidRDefault="00A076F7" w:rsidP="00954772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954772">
              <w:t xml:space="preserve"> </w:t>
            </w:r>
            <w:r w:rsidR="00333FD3">
              <w:t>31181163</w:t>
            </w:r>
            <w:r>
              <w:t>68040</w:t>
            </w:r>
          </w:p>
          <w:p w:rsidR="00A076F7" w:rsidRPr="0077625F" w:rsidRDefault="00A076F7" w:rsidP="00954772">
            <w:pPr>
              <w:spacing w:line="216" w:lineRule="auto"/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 xml:space="preserve">ого середовища </w:t>
            </w:r>
            <w:r w:rsidR="00D93DD3">
              <w:t>від 22.05.2025 №119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76F7" w:rsidRDefault="00333FD3" w:rsidP="00954772">
            <w:pPr>
              <w:spacing w:line="216" w:lineRule="auto"/>
              <w:jc w:val="center"/>
            </w:pPr>
            <w:r>
              <w:t>267</w:t>
            </w:r>
          </w:p>
        </w:tc>
      </w:tr>
    </w:tbl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 міської ради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Віталій ДІДЕНКО</w:t>
      </w:r>
    </w:p>
    <w:p w:rsidR="00422A48" w:rsidRDefault="00422A48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422A48" w:rsidRDefault="00422A48" w:rsidP="00954772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Начальник управління земельних ресурсів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Людмила МАТВЕЄВА  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Начальник управління правового забезпечення 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та представництва Хмельницької міської ради</w:t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  <w:t>Лілія ДЕМЧУК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AB2649" w:rsidRPr="00AB2649" w:rsidRDefault="00AB2649" w:rsidP="00954772">
      <w:pPr>
        <w:spacing w:line="228" w:lineRule="auto"/>
        <w:ind w:right="-1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2</w:t>
      </w:r>
    </w:p>
    <w:p w:rsidR="00AB2649" w:rsidRPr="00AB2649" w:rsidRDefault="00AB2649" w:rsidP="00AB2649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AB2649">
        <w:rPr>
          <w:i/>
        </w:rPr>
        <w:t>до рішення сесії міської ради</w:t>
      </w:r>
    </w:p>
    <w:p w:rsidR="00AB2649" w:rsidRPr="00AB2649" w:rsidRDefault="00AB2649" w:rsidP="00AB2649">
      <w:pPr>
        <w:pStyle w:val="22"/>
        <w:ind w:firstLine="11340"/>
        <w:jc w:val="right"/>
        <w:rPr>
          <w:i/>
        </w:rPr>
      </w:pPr>
      <w:r w:rsidRPr="00AB2649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AB2649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AB2649">
        <w:rPr>
          <w:i/>
        </w:rPr>
        <w:t>№</w:t>
      </w:r>
      <w:r>
        <w:rPr>
          <w:i/>
        </w:rPr>
        <w:t>40</w:t>
      </w:r>
    </w:p>
    <w:p w:rsidR="00451C85" w:rsidRDefault="00451C85" w:rsidP="00451C85">
      <w:pPr>
        <w:jc w:val="center"/>
      </w:pPr>
      <w:r>
        <w:t>СПИСОК</w:t>
      </w:r>
    </w:p>
    <w:p w:rsidR="00451C85" w:rsidRDefault="00451C85" w:rsidP="00451C85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32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2835"/>
        <w:gridCol w:w="992"/>
        <w:gridCol w:w="6378"/>
      </w:tblGrid>
      <w:tr w:rsidR="005C6031" w:rsidTr="005C603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ind w:hanging="43"/>
              <w:jc w:val="center"/>
            </w:pPr>
            <w:r>
              <w:t>№</w:t>
            </w:r>
          </w:p>
          <w:p w:rsidR="005C6031" w:rsidRDefault="005C6031" w:rsidP="00422A4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ind w:left="-30" w:right="4"/>
              <w:jc w:val="center"/>
            </w:pPr>
            <w:r>
              <w:t>Площа,</w:t>
            </w:r>
          </w:p>
          <w:p w:rsidR="005C6031" w:rsidRDefault="005C6031" w:rsidP="00422A48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jc w:val="center"/>
            </w:pPr>
            <w:r>
              <w:t>Підстава</w:t>
            </w:r>
          </w:p>
        </w:tc>
      </w:tr>
      <w:tr w:rsidR="005C6031" w:rsidTr="005C603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Pr="00814013" w:rsidRDefault="005C6031" w:rsidP="00422A48">
            <w:pPr>
              <w:snapToGrid w:val="0"/>
              <w:jc w:val="both"/>
            </w:pPr>
            <w:r>
              <w:t>ПОДОЛЬЧУК Євгенія Григорівна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5C6031" w:rsidRDefault="005C6031" w:rsidP="00422A48">
            <w:pPr>
              <w:jc w:val="both"/>
            </w:pPr>
            <w:r>
              <w:t>вул. Трипільська, 7/2</w:t>
            </w:r>
          </w:p>
          <w:p w:rsidR="005C6031" w:rsidRDefault="005C6031" w:rsidP="00422A48">
            <w:pPr>
              <w:jc w:val="both"/>
              <w:rPr>
                <w:color w:val="000000"/>
              </w:rPr>
            </w:pPr>
            <w:r>
              <w:t>6810100000:26:002:0399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548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6031" w:rsidRDefault="005C6031" w:rsidP="00422A48">
            <w:pPr>
              <w:spacing w:line="216" w:lineRule="auto"/>
              <w:jc w:val="both"/>
            </w:pPr>
            <w:r>
              <w:t>договір купівлі-продажу житлового будинку з надвірними будівлями від 11.08.2022 за р/н6346</w:t>
            </w:r>
          </w:p>
          <w:p w:rsidR="005C6031" w:rsidRDefault="005C6031" w:rsidP="00422A48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11.08.2022 </w:t>
            </w:r>
            <w:proofErr w:type="spellStart"/>
            <w:r>
              <w:t>інд</w:t>
            </w:r>
            <w:proofErr w:type="spellEnd"/>
            <w:r>
              <w:t>/н307177085</w:t>
            </w:r>
          </w:p>
          <w:p w:rsidR="005C6031" w:rsidRDefault="005C6031" w:rsidP="00422A48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1066616468101</w:t>
            </w:r>
          </w:p>
          <w:p w:rsidR="005C6031" w:rsidRPr="00C21B14" w:rsidRDefault="005C6031" w:rsidP="00422A48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22.05.2025 №119</w:t>
            </w:r>
          </w:p>
        </w:tc>
      </w:tr>
    </w:tbl>
    <w:p w:rsidR="00451C85" w:rsidRDefault="00451C85" w:rsidP="00451C85"/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 міської ради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Віталій ДІДЕНКО</w:t>
      </w:r>
    </w:p>
    <w:p w:rsidR="00422A48" w:rsidRDefault="00422A48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422A48" w:rsidRDefault="00422A48" w:rsidP="00422A48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Начальник управління земельних ресурсів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Людмила МАТВЕЄВА  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Начальник управління правового забезпечення 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та представництва Хмельницької міської ради</w:t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  <w:t>Лілія ДЕМЧУК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C65F7F" w:rsidRDefault="00C65F7F" w:rsidP="00451C85">
      <w:pPr>
        <w:ind w:right="-109"/>
        <w:jc w:val="both"/>
        <w:rPr>
          <w:iCs/>
        </w:rPr>
      </w:pPr>
    </w:p>
    <w:p w:rsidR="00C65F7F" w:rsidRDefault="00C65F7F" w:rsidP="00451C85">
      <w:pPr>
        <w:ind w:right="-109"/>
        <w:jc w:val="both"/>
        <w:rPr>
          <w:iCs/>
        </w:rPr>
      </w:pPr>
    </w:p>
    <w:p w:rsidR="00AB2649" w:rsidRPr="00AB2649" w:rsidRDefault="00AB2649" w:rsidP="00AB2649">
      <w:pPr>
        <w:spacing w:line="228" w:lineRule="auto"/>
        <w:ind w:right="-109"/>
        <w:jc w:val="right"/>
        <w:rPr>
          <w:i/>
        </w:rPr>
      </w:pPr>
      <w:r>
        <w:br w:type="page"/>
      </w:r>
      <w:r>
        <w:rPr>
          <w:i/>
        </w:rPr>
        <w:lastRenderedPageBreak/>
        <w:t>Додаток 3</w:t>
      </w:r>
    </w:p>
    <w:p w:rsidR="00AB2649" w:rsidRPr="00AB2649" w:rsidRDefault="00AB2649" w:rsidP="00AB2649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AB2649">
        <w:rPr>
          <w:i/>
        </w:rPr>
        <w:t>до рішення сесії міської ради</w:t>
      </w:r>
    </w:p>
    <w:p w:rsidR="00AB2649" w:rsidRPr="00AB2649" w:rsidRDefault="00AB2649" w:rsidP="00AB2649">
      <w:pPr>
        <w:pStyle w:val="22"/>
        <w:ind w:firstLine="11340"/>
        <w:jc w:val="right"/>
        <w:rPr>
          <w:i/>
        </w:rPr>
      </w:pPr>
      <w:r w:rsidRPr="00AB2649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AB2649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AB2649">
        <w:rPr>
          <w:i/>
        </w:rPr>
        <w:t>№</w:t>
      </w:r>
      <w:r>
        <w:rPr>
          <w:i/>
        </w:rPr>
        <w:t>40</w:t>
      </w:r>
    </w:p>
    <w:p w:rsidR="00AB2649" w:rsidRDefault="00AB2649" w:rsidP="00AB2649">
      <w:pPr>
        <w:spacing w:line="228" w:lineRule="auto"/>
        <w:ind w:left="11328" w:right="-109"/>
        <w:jc w:val="both"/>
      </w:pPr>
    </w:p>
    <w:p w:rsidR="00C65F7F" w:rsidRDefault="00C65F7F" w:rsidP="00D332DB">
      <w:pPr>
        <w:jc w:val="center"/>
      </w:pPr>
      <w:r>
        <w:t>СПИСОК</w:t>
      </w:r>
    </w:p>
    <w:p w:rsidR="00C65F7F" w:rsidRDefault="00C65F7F" w:rsidP="00D332DB">
      <w:pPr>
        <w:ind w:right="-109"/>
        <w:jc w:val="center"/>
        <w:rPr>
          <w:rFonts w:ascii="Times New Roman CYR" w:hAnsi="Times New Roman CYR" w:cs="Times New Roman CYR"/>
        </w:rPr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355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30"/>
        <w:gridCol w:w="3260"/>
        <w:gridCol w:w="992"/>
        <w:gridCol w:w="6945"/>
      </w:tblGrid>
      <w:tr w:rsidR="005C6031" w:rsidTr="005C6031">
        <w:trPr>
          <w:trHeight w:val="888"/>
          <w:tblHeader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ind w:hanging="43"/>
              <w:jc w:val="center"/>
              <w:rPr>
                <w:lang w:eastAsia="ru-RU"/>
              </w:rPr>
            </w:pPr>
            <w:r>
              <w:t>№</w:t>
            </w:r>
          </w:p>
          <w:p w:rsidR="005C6031" w:rsidRDefault="005C6031" w:rsidP="00D332DB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</w:tcPr>
          <w:p w:rsidR="005C6031" w:rsidRDefault="005C6031" w:rsidP="00D332DB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ind w:left="-30" w:right="4"/>
              <w:jc w:val="center"/>
            </w:pPr>
            <w:r>
              <w:t>Площа,</w:t>
            </w:r>
          </w:p>
          <w:p w:rsidR="005C6031" w:rsidRDefault="005C6031" w:rsidP="00D332DB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jc w:val="center"/>
            </w:pPr>
            <w:r>
              <w:t>Підстава</w:t>
            </w:r>
          </w:p>
        </w:tc>
      </w:tr>
      <w:tr w:rsidR="005C6031" w:rsidTr="005C6031">
        <w:trPr>
          <w:trHeight w:val="747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snapToGrid w:val="0"/>
              <w:jc w:val="center"/>
            </w:pPr>
            <w:r>
              <w:t>1.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Default="005C6031" w:rsidP="00D332DB">
            <w:pPr>
              <w:jc w:val="both"/>
            </w:pPr>
            <w:r>
              <w:t>ФОРСЮК Олександр Васильович</w:t>
            </w:r>
          </w:p>
          <w:p w:rsidR="005C6031" w:rsidRDefault="005C6031" w:rsidP="00D332DB">
            <w:pPr>
              <w:jc w:val="both"/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left w:w="57" w:type="dxa"/>
              <w:right w:w="57" w:type="dxa"/>
            </w:tcMar>
            <w:hideMark/>
          </w:tcPr>
          <w:p w:rsidR="005C6031" w:rsidRPr="00291CAE" w:rsidRDefault="005C6031" w:rsidP="00D332DB">
            <w:pPr>
              <w:jc w:val="both"/>
              <w:rPr>
                <w:color w:val="000000"/>
              </w:rPr>
            </w:pPr>
            <w:r w:rsidRPr="00291CAE">
              <w:rPr>
                <w:color w:val="000000"/>
              </w:rPr>
              <w:t>Хмельницька обл., Хмельницький р-н,</w:t>
            </w:r>
          </w:p>
          <w:p w:rsidR="005C6031" w:rsidRDefault="005C6031" w:rsidP="00D332DB">
            <w:pPr>
              <w:jc w:val="both"/>
              <w:rPr>
                <w:color w:val="000000"/>
              </w:rPr>
            </w:pPr>
            <w:r w:rsidRPr="00291CAE">
              <w:rPr>
                <w:color w:val="000000"/>
              </w:rPr>
              <w:t xml:space="preserve">с. </w:t>
            </w:r>
            <w:proofErr w:type="spellStart"/>
            <w:r w:rsidRPr="00291CAE">
              <w:rPr>
                <w:color w:val="000000"/>
              </w:rPr>
              <w:t>Іванківці</w:t>
            </w:r>
            <w:proofErr w:type="spellEnd"/>
            <w:r w:rsidRPr="00291CAE">
              <w:rPr>
                <w:color w:val="000000"/>
              </w:rPr>
              <w:t>,</w:t>
            </w:r>
          </w:p>
          <w:p w:rsidR="005C6031" w:rsidRDefault="005C6031" w:rsidP="00D332DB">
            <w:pPr>
              <w:jc w:val="both"/>
              <w:rPr>
                <w:color w:val="000000"/>
              </w:rPr>
            </w:pPr>
            <w:r w:rsidRPr="00291CAE">
              <w:rPr>
                <w:color w:val="000000"/>
              </w:rPr>
              <w:t xml:space="preserve">вул. Сонячна, </w:t>
            </w:r>
            <w:r>
              <w:rPr>
                <w:color w:val="000000"/>
              </w:rPr>
              <w:t>9</w:t>
            </w:r>
          </w:p>
          <w:p w:rsidR="005C6031" w:rsidRDefault="005C6031" w:rsidP="00D332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6825085100:02:003:0064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left w:w="57" w:type="dxa"/>
              <w:right w:w="57" w:type="dxa"/>
            </w:tcMar>
          </w:tcPr>
          <w:p w:rsidR="005C6031" w:rsidRDefault="005C6031" w:rsidP="00D332DB">
            <w:pPr>
              <w:jc w:val="center"/>
            </w:pPr>
            <w:r>
              <w:t>2000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5C6031" w:rsidRDefault="005C6031" w:rsidP="00D332DB">
            <w:pPr>
              <w:jc w:val="both"/>
            </w:pPr>
            <w:r>
              <w:t>договір купівлі-продажу житлового будинку від 08.04.2003 №806</w:t>
            </w:r>
          </w:p>
          <w:p w:rsidR="005C6031" w:rsidRDefault="005C6031" w:rsidP="00D332DB">
            <w:pPr>
              <w:jc w:val="both"/>
            </w:pPr>
            <w:r>
              <w:t xml:space="preserve">витяг з Державного реєстру речових прав від 14.04.2025 </w:t>
            </w:r>
            <w:proofErr w:type="spellStart"/>
            <w:r>
              <w:t>інд</w:t>
            </w:r>
            <w:proofErr w:type="spellEnd"/>
            <w:r>
              <w:t>/н 422536034</w:t>
            </w:r>
          </w:p>
          <w:p w:rsidR="005C6031" w:rsidRDefault="005C6031" w:rsidP="00D332DB">
            <w:pPr>
              <w:jc w:val="both"/>
            </w:pPr>
            <w:r>
              <w:t xml:space="preserve">витяг з Державного реєстру речових прав від 02.04.2025 </w:t>
            </w:r>
            <w:proofErr w:type="spellStart"/>
            <w:r>
              <w:t>інд</w:t>
            </w:r>
            <w:proofErr w:type="spellEnd"/>
            <w:r>
              <w:t>/н420697776</w:t>
            </w:r>
          </w:p>
          <w:p w:rsidR="005C6031" w:rsidRPr="00954772" w:rsidRDefault="005C6031" w:rsidP="00D332DB">
            <w:pPr>
              <w:jc w:val="both"/>
            </w:pPr>
            <w:r w:rsidRPr="00954772">
              <w:t>реєстраційний номер об`єкта нерухомого майна 3116242568040</w:t>
            </w:r>
          </w:p>
          <w:p w:rsidR="005C6031" w:rsidRPr="00954772" w:rsidRDefault="005C6031" w:rsidP="00D332DB">
            <w:pPr>
              <w:jc w:val="both"/>
            </w:pPr>
            <w:r w:rsidRPr="00954772">
              <w:t xml:space="preserve">лист старости старостинського округу з центром у селі </w:t>
            </w:r>
            <w:proofErr w:type="spellStart"/>
            <w:r w:rsidRPr="00954772">
              <w:t>Олешин</w:t>
            </w:r>
            <w:proofErr w:type="spellEnd"/>
            <w:r w:rsidRPr="00954772">
              <w:t xml:space="preserve"> від 07.09.2023 №154</w:t>
            </w:r>
          </w:p>
          <w:p w:rsidR="005C6031" w:rsidRDefault="005C6031" w:rsidP="00D332DB">
            <w:pPr>
              <w:jc w:val="both"/>
            </w:pPr>
            <w:r w:rsidRPr="00954772">
              <w:t xml:space="preserve">рішення виконавчого комітету </w:t>
            </w:r>
            <w:proofErr w:type="spellStart"/>
            <w:r w:rsidRPr="00954772">
              <w:t>Олешинської</w:t>
            </w:r>
            <w:proofErr w:type="spellEnd"/>
            <w:r w:rsidRPr="00954772">
              <w:t xml:space="preserve"> сільсько</w:t>
            </w:r>
            <w:bookmarkStart w:id="0" w:name="_GoBack"/>
            <w:bookmarkEnd w:id="0"/>
            <w:r w:rsidRPr="00954772">
              <w:t>ї ради від 30.03.2020 №4</w:t>
            </w:r>
          </w:p>
          <w:p w:rsidR="005C6031" w:rsidRPr="00954772" w:rsidRDefault="005C6031" w:rsidP="00D332DB">
            <w:pPr>
              <w:jc w:val="both"/>
            </w:pPr>
            <w:r w:rsidRPr="00954772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22.05.2025 №119</w:t>
            </w:r>
          </w:p>
        </w:tc>
      </w:tr>
      <w:tr w:rsidR="005C6031" w:rsidTr="005C6031">
        <w:trPr>
          <w:trHeight w:val="2334"/>
          <w:jc w:val="center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hideMark/>
          </w:tcPr>
          <w:p w:rsidR="005C6031" w:rsidRDefault="005C6031" w:rsidP="00422A48">
            <w:pPr>
              <w:jc w:val="center"/>
              <w:rPr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</w:tcPr>
          <w:p w:rsidR="005C6031" w:rsidRDefault="005C6031" w:rsidP="00422A48">
            <w:pPr>
              <w:snapToGrid w:val="0"/>
              <w:spacing w:line="264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ФОРСЮК Галина </w:t>
            </w:r>
            <w:proofErr w:type="spellStart"/>
            <w:r>
              <w:rPr>
                <w:color w:val="000000"/>
              </w:rPr>
              <w:t>Францівна</w:t>
            </w:r>
            <w:proofErr w:type="spell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hideMark/>
          </w:tcPr>
          <w:p w:rsidR="005C6031" w:rsidRDefault="005C6031" w:rsidP="00422A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hideMark/>
          </w:tcPr>
          <w:p w:rsidR="005C6031" w:rsidRDefault="005C6031" w:rsidP="00422A48">
            <w:pPr>
              <w:jc w:val="center"/>
            </w:pPr>
          </w:p>
        </w:tc>
        <w:tc>
          <w:tcPr>
            <w:tcW w:w="6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6031" w:rsidRDefault="005C6031" w:rsidP="00422A48">
            <w:pPr>
              <w:jc w:val="center"/>
              <w:rPr>
                <w:iCs/>
              </w:rPr>
            </w:pPr>
          </w:p>
        </w:tc>
      </w:tr>
    </w:tbl>
    <w:p w:rsidR="00954772" w:rsidRDefault="00954772" w:rsidP="00C65F7F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C65F7F" w:rsidRDefault="00C65F7F" w:rsidP="00C65F7F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 міської ради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>Віталій ДІДЕНКО</w:t>
      </w:r>
    </w:p>
    <w:p w:rsidR="00C65F7F" w:rsidRDefault="00C65F7F" w:rsidP="00C65F7F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C65F7F" w:rsidP="00C65F7F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Начальник управління правового забезпечення </w:t>
      </w:r>
    </w:p>
    <w:p w:rsidR="00C65F7F" w:rsidRDefault="00C65F7F" w:rsidP="00C65F7F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та представництва Хмельницької міської ради</w:t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 w:rsidR="00954772"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>Лілія ДЕМЧУК</w:t>
      </w:r>
    </w:p>
    <w:p w:rsidR="00C72CE4" w:rsidRDefault="00C72CE4" w:rsidP="00C65F7F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C65F7F" w:rsidRDefault="00C65F7F" w:rsidP="00C65F7F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Начальник управління земельних ресурсів </w:t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 w:rsidR="00954772"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Людмила МАТВЕЄВА  </w:t>
      </w:r>
    </w:p>
    <w:p w:rsidR="00954772" w:rsidRDefault="00C65F7F" w:rsidP="00C65F7F">
      <w:pPr>
        <w:ind w:left="1134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</w:t>
      </w:r>
      <w:r w:rsidR="001D2DB9">
        <w:rPr>
          <w:rFonts w:ascii="Times New Roman CYR" w:hAnsi="Times New Roman CYR" w:cs="Times New Roman CYR"/>
        </w:rPr>
        <w:t xml:space="preserve">                       </w:t>
      </w:r>
    </w:p>
    <w:p w:rsidR="00AB2649" w:rsidRPr="00AB2649" w:rsidRDefault="00954772" w:rsidP="00954772">
      <w:pPr>
        <w:ind w:left="11340"/>
        <w:jc w:val="right"/>
        <w:rPr>
          <w:i/>
        </w:rPr>
      </w:pPr>
      <w:r>
        <w:rPr>
          <w:rFonts w:ascii="Times New Roman CYR" w:hAnsi="Times New Roman CYR" w:cs="Times New Roman CYR"/>
        </w:rPr>
        <w:br w:type="page"/>
      </w:r>
      <w:r w:rsidR="00AB2649">
        <w:rPr>
          <w:i/>
        </w:rPr>
        <w:lastRenderedPageBreak/>
        <w:t>Додаток 4</w:t>
      </w:r>
    </w:p>
    <w:p w:rsidR="00AB2649" w:rsidRPr="00AB2649" w:rsidRDefault="00AB2649" w:rsidP="00AB2649">
      <w:pPr>
        <w:pStyle w:val="22"/>
        <w:ind w:firstLine="11340"/>
        <w:jc w:val="right"/>
        <w:rPr>
          <w:rFonts w:ascii="Times New Roman CYR" w:hAnsi="Times New Roman CYR" w:cs="Times New Roman CYR"/>
          <w:i/>
        </w:rPr>
      </w:pPr>
      <w:r w:rsidRPr="00AB2649">
        <w:rPr>
          <w:i/>
        </w:rPr>
        <w:t>до рішення сесії міської ради</w:t>
      </w:r>
    </w:p>
    <w:p w:rsidR="00AB2649" w:rsidRPr="00AB2649" w:rsidRDefault="00AB2649" w:rsidP="00AB2649">
      <w:pPr>
        <w:pStyle w:val="22"/>
        <w:ind w:firstLine="11340"/>
        <w:jc w:val="right"/>
        <w:rPr>
          <w:i/>
        </w:rPr>
      </w:pPr>
      <w:r w:rsidRPr="00AB2649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27.06.</w:t>
      </w:r>
      <w:r w:rsidRPr="00AB2649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AB2649">
        <w:rPr>
          <w:i/>
        </w:rPr>
        <w:t>№</w:t>
      </w:r>
      <w:r>
        <w:rPr>
          <w:i/>
        </w:rPr>
        <w:t>40</w:t>
      </w:r>
    </w:p>
    <w:p w:rsidR="00C65F7F" w:rsidRDefault="00C65F7F" w:rsidP="00C65F7F">
      <w:pPr>
        <w:ind w:left="8496"/>
        <w:jc w:val="center"/>
      </w:pPr>
    </w:p>
    <w:p w:rsidR="00C65F7F" w:rsidRDefault="00C65F7F" w:rsidP="00C65F7F">
      <w:pPr>
        <w:jc w:val="center"/>
      </w:pPr>
      <w:r>
        <w:t>СПИСОК</w:t>
      </w:r>
    </w:p>
    <w:p w:rsidR="00C65F7F" w:rsidRDefault="00C65F7F" w:rsidP="00C65F7F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>
        <w:t>«</w:t>
      </w:r>
      <w:r>
        <w:rPr>
          <w:spacing w:val="-4"/>
        </w:rPr>
        <w:t>землі сільськогосподарського призначення</w:t>
      </w:r>
      <w:r>
        <w:t xml:space="preserve">» </w:t>
      </w:r>
      <w:r>
        <w:rPr>
          <w:spacing w:val="-4"/>
        </w:rPr>
        <w:t xml:space="preserve">на </w:t>
      </w:r>
      <w:r>
        <w:t>«</w:t>
      </w:r>
      <w:r>
        <w:rPr>
          <w:spacing w:val="-4"/>
        </w:rPr>
        <w:t>землі житлової та громадської забудови</w:t>
      </w:r>
      <w:r>
        <w:t>»</w:t>
      </w:r>
    </w:p>
    <w:tbl>
      <w:tblPr>
        <w:tblW w:w="142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1787"/>
        <w:gridCol w:w="2552"/>
        <w:gridCol w:w="850"/>
        <w:gridCol w:w="2126"/>
        <w:gridCol w:w="6518"/>
      </w:tblGrid>
      <w:tr w:rsidR="00E762A6" w:rsidTr="00E762A6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center"/>
            </w:pPr>
            <w:r>
              <w:t>№</w:t>
            </w:r>
          </w:p>
          <w:p w:rsidR="00E762A6" w:rsidRDefault="00E762A6" w:rsidP="00DC2CF3">
            <w:pPr>
              <w:jc w:val="center"/>
            </w:pPr>
            <w: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762A6" w:rsidRDefault="00E762A6" w:rsidP="00B56D9E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center"/>
            </w:pPr>
            <w:r>
              <w:t>Місце розташування та кадастровий номер</w:t>
            </w:r>
          </w:p>
          <w:p w:rsidR="00E762A6" w:rsidRDefault="00E762A6" w:rsidP="00DC2CF3">
            <w:pPr>
              <w:jc w:val="center"/>
            </w:pPr>
            <w: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center"/>
            </w:pPr>
            <w:r>
              <w:t>Площа,</w:t>
            </w:r>
          </w:p>
          <w:p w:rsidR="00E762A6" w:rsidRDefault="00E762A6" w:rsidP="00DC2CF3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A6" w:rsidRDefault="00E762A6" w:rsidP="00DC2CF3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E762A6" w:rsidTr="00E762A6">
        <w:trPr>
          <w:trHeight w:val="23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center"/>
            </w:pPr>
            <w: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62A6" w:rsidRDefault="00E762A6" w:rsidP="00DC2CF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ЯНЧИШИН Олександр Олександрович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 Хмельницький р-н,</w:t>
            </w:r>
          </w:p>
          <w:p w:rsidR="00E762A6" w:rsidRDefault="00E762A6" w:rsidP="00DC2C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Бахматівці</w:t>
            </w:r>
            <w:proofErr w:type="spellEnd"/>
            <w:r>
              <w:rPr>
                <w:color w:val="000000"/>
              </w:rPr>
              <w:t>,</w:t>
            </w:r>
          </w:p>
          <w:p w:rsidR="00E762A6" w:rsidRDefault="00E762A6" w:rsidP="00DC2C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Набережна</w:t>
            </w:r>
          </w:p>
          <w:p w:rsidR="00E762A6" w:rsidRDefault="00E762A6" w:rsidP="00DC2C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6825081000:01:001:0903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62A6" w:rsidRDefault="00E762A6" w:rsidP="00DC2CF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клопотання громадянина від 05.05.2025</w:t>
            </w:r>
          </w:p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 xml:space="preserve">витяг з Державного реєстру речових прав від 29.04.2025  </w:t>
            </w:r>
            <w:proofErr w:type="spellStart"/>
            <w:r>
              <w:rPr>
                <w:rFonts w:ascii="Times New Roman CYR" w:hAnsi="Times New Roman CYR" w:cs="Times New Roman CYR"/>
                <w:spacing w:val="2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  <w:spacing w:val="2"/>
              </w:rPr>
              <w:t>/н424493502</w:t>
            </w:r>
          </w:p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державний акт на право власності на земельну ділянку від 27.06.2012 ЯК №982924</w:t>
            </w:r>
          </w:p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620E8C">
              <w:rPr>
                <w:rFonts w:ascii="Times New Roman CYR" w:hAnsi="Times New Roman CYR" w:cs="Times New Roman CYR"/>
                <w:iCs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22.05.2025 №119</w:t>
            </w:r>
          </w:p>
        </w:tc>
      </w:tr>
      <w:tr w:rsidR="00E762A6" w:rsidTr="00E762A6">
        <w:trPr>
          <w:trHeight w:val="255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62A6" w:rsidRDefault="00E762A6" w:rsidP="00DC2CF3">
            <w:pPr>
              <w:jc w:val="center"/>
            </w:pPr>
            <w: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62A6" w:rsidRDefault="00E762A6" w:rsidP="00DC2CF3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КАРВАН Віктор Володимирович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62A6" w:rsidRPr="008F1BD9" w:rsidRDefault="00E762A6" w:rsidP="00DC2CF3">
            <w:pPr>
              <w:jc w:val="both"/>
              <w:rPr>
                <w:color w:val="000000"/>
              </w:rPr>
            </w:pPr>
            <w:r w:rsidRPr="008F1BD9">
              <w:rPr>
                <w:color w:val="000000"/>
              </w:rPr>
              <w:t>м. Хмельницький,</w:t>
            </w:r>
          </w:p>
          <w:p w:rsidR="00E762A6" w:rsidRDefault="00E762A6" w:rsidP="00DC2CF3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Зенітний, 13</w:t>
            </w:r>
          </w:p>
          <w:p w:rsidR="00E762A6" w:rsidRDefault="00E762A6" w:rsidP="00DC2C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6810100000:14:004:0022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62A6" w:rsidRDefault="00E762A6" w:rsidP="00DC2CF3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476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762A6" w:rsidRDefault="00E762A6" w:rsidP="00DC2CF3">
            <w:pPr>
              <w:snapToGrid w:val="0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8F1BD9">
              <w:rPr>
                <w:rFonts w:ascii="Times New Roman CYR" w:hAnsi="Times New Roman CYR" w:cs="Times New Roman CYR"/>
                <w:spacing w:val="2"/>
              </w:rPr>
              <w:t>02.01 -</w:t>
            </w:r>
            <w:r>
              <w:rPr>
                <w:rFonts w:ascii="Times New Roman CYR" w:hAnsi="Times New Roman CYR" w:cs="Times New Roman CYR"/>
                <w:spacing w:val="2"/>
              </w:rPr>
              <w:t xml:space="preserve"> </w:t>
            </w:r>
            <w:r w:rsidRPr="008F1BD9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A6" w:rsidRPr="008F1BD9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8F1BD9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E762A6" w:rsidRPr="008F1BD9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8F1BD9">
              <w:rPr>
                <w:rFonts w:ascii="Times New Roman CYR" w:hAnsi="Times New Roman CYR" w:cs="Times New Roman CYR"/>
                <w:spacing w:val="2"/>
              </w:rPr>
              <w:t xml:space="preserve">клопотання громадянина від </w:t>
            </w:r>
            <w:r>
              <w:rPr>
                <w:rFonts w:ascii="Times New Roman CYR" w:hAnsi="Times New Roman CYR" w:cs="Times New Roman CYR"/>
                <w:spacing w:val="2"/>
              </w:rPr>
              <w:t>03.04</w:t>
            </w:r>
            <w:r w:rsidRPr="008F1BD9">
              <w:rPr>
                <w:rFonts w:ascii="Times New Roman CYR" w:hAnsi="Times New Roman CYR" w:cs="Times New Roman CYR"/>
                <w:spacing w:val="2"/>
              </w:rPr>
              <w:t>.2025</w:t>
            </w:r>
          </w:p>
          <w:p w:rsidR="00E762A6" w:rsidRPr="008F1BD9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договір міни 03.09.2004 за р/н6167</w:t>
            </w:r>
          </w:p>
          <w:p w:rsidR="00E762A6" w:rsidRPr="008F1BD9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8F1BD9">
              <w:rPr>
                <w:rFonts w:ascii="Times New Roman CYR" w:hAnsi="Times New Roman CYR" w:cs="Times New Roman CYR"/>
                <w:spacing w:val="2"/>
              </w:rPr>
              <w:t xml:space="preserve">державний акт на право власності на земельну ділянку від </w:t>
            </w:r>
            <w:r>
              <w:rPr>
                <w:rFonts w:ascii="Times New Roman CYR" w:hAnsi="Times New Roman CYR" w:cs="Times New Roman CYR"/>
                <w:spacing w:val="2"/>
              </w:rPr>
              <w:t>21.03.2005 ХМ №119448</w:t>
            </w:r>
          </w:p>
          <w:p w:rsidR="00E762A6" w:rsidRDefault="00E762A6" w:rsidP="00DC2CF3">
            <w:pPr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8F1BD9">
              <w:rPr>
                <w:rFonts w:ascii="Times New Roman CYR" w:hAnsi="Times New Roman CYR" w:cs="Times New Roman CYR"/>
                <w:iCs/>
                <w:spacing w:val="2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22.05.2025 №119</w:t>
            </w:r>
          </w:p>
        </w:tc>
      </w:tr>
    </w:tbl>
    <w:p w:rsidR="00C65F7F" w:rsidRDefault="00C65F7F" w:rsidP="00C65F7F">
      <w:pPr>
        <w:ind w:right="-109"/>
        <w:jc w:val="both"/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 міської ради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Віталій ДІДЕНКО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 xml:space="preserve">Начальник управління правового забезпечення 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  <w:iCs/>
        </w:rPr>
      </w:pPr>
      <w:r>
        <w:rPr>
          <w:rFonts w:ascii="Times New Roman CYR" w:hAnsi="Times New Roman CYR" w:cs="Times New Roman CYR"/>
          <w:iCs/>
        </w:rPr>
        <w:t>та представництва Хмельницької міської ради</w:t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</w:r>
      <w:r>
        <w:rPr>
          <w:rFonts w:ascii="Times New Roman CYR" w:hAnsi="Times New Roman CYR" w:cs="Times New Roman CYR"/>
          <w:iCs/>
        </w:rPr>
        <w:tab/>
        <w:t>Лілія ДЕМЧУК</w:t>
      </w:r>
    </w:p>
    <w:p w:rsidR="00954772" w:rsidRDefault="00954772" w:rsidP="00954772">
      <w:pPr>
        <w:ind w:left="1134" w:right="-109"/>
        <w:jc w:val="both"/>
        <w:rPr>
          <w:rFonts w:ascii="Times New Roman CYR" w:hAnsi="Times New Roman CYR" w:cs="Times New Roman CYR"/>
        </w:rPr>
      </w:pPr>
    </w:p>
    <w:p w:rsidR="006516D5" w:rsidRDefault="00954772" w:rsidP="00954772">
      <w:pPr>
        <w:ind w:left="1134" w:right="-109"/>
        <w:jc w:val="both"/>
        <w:rPr>
          <w:iCs/>
        </w:rPr>
      </w:pPr>
      <w:r>
        <w:rPr>
          <w:rFonts w:ascii="Times New Roman CYR" w:hAnsi="Times New Roman CYR" w:cs="Times New Roman CYR"/>
        </w:rPr>
        <w:t xml:space="preserve">Начальник управління земельних ресурсів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Людмила МАТВЕЄВА  </w:t>
      </w:r>
    </w:p>
    <w:sectPr w:rsidR="006516D5" w:rsidSect="00E762A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567" w:bottom="426" w:left="1134" w:header="28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44" w:rsidRDefault="00826C44">
      <w:r>
        <w:separator/>
      </w:r>
    </w:p>
  </w:endnote>
  <w:endnote w:type="continuationSeparator" w:id="0">
    <w:p w:rsidR="00826C44" w:rsidRDefault="008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954772" w:rsidRDefault="007C6D7E" w:rsidP="0095477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44" w:rsidRDefault="00826C44">
      <w:r>
        <w:separator/>
      </w:r>
    </w:p>
  </w:footnote>
  <w:footnote w:type="continuationSeparator" w:id="0">
    <w:p w:rsidR="00826C44" w:rsidRDefault="00826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3E4B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47FB1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B67"/>
    <w:rsid w:val="00066F60"/>
    <w:rsid w:val="00067B64"/>
    <w:rsid w:val="00070E70"/>
    <w:rsid w:val="0007248A"/>
    <w:rsid w:val="000727CF"/>
    <w:rsid w:val="00072B83"/>
    <w:rsid w:val="00073AF6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09E2"/>
    <w:rsid w:val="00091A19"/>
    <w:rsid w:val="00091CA6"/>
    <w:rsid w:val="00091F43"/>
    <w:rsid w:val="00092A66"/>
    <w:rsid w:val="00092AEE"/>
    <w:rsid w:val="000931DD"/>
    <w:rsid w:val="000932F8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97A1A"/>
    <w:rsid w:val="000A0126"/>
    <w:rsid w:val="000A05F9"/>
    <w:rsid w:val="000A1405"/>
    <w:rsid w:val="000A1D82"/>
    <w:rsid w:val="000A20B8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C0B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465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4A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917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5EE1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624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62A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2DB9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B68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5B45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2C67"/>
    <w:rsid w:val="00253044"/>
    <w:rsid w:val="002532B9"/>
    <w:rsid w:val="002535B1"/>
    <w:rsid w:val="00254F74"/>
    <w:rsid w:val="00255364"/>
    <w:rsid w:val="00256489"/>
    <w:rsid w:val="00256DB2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646"/>
    <w:rsid w:val="00263F6B"/>
    <w:rsid w:val="0026467A"/>
    <w:rsid w:val="0026470A"/>
    <w:rsid w:val="00264FD0"/>
    <w:rsid w:val="00265617"/>
    <w:rsid w:val="002675DB"/>
    <w:rsid w:val="00267C5F"/>
    <w:rsid w:val="00267D13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1CAE"/>
    <w:rsid w:val="00292777"/>
    <w:rsid w:val="00292C46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3003F0"/>
    <w:rsid w:val="00301034"/>
    <w:rsid w:val="00301691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69CC"/>
    <w:rsid w:val="0032764C"/>
    <w:rsid w:val="0033205E"/>
    <w:rsid w:val="0033260C"/>
    <w:rsid w:val="003330BF"/>
    <w:rsid w:val="003333C4"/>
    <w:rsid w:val="0033361E"/>
    <w:rsid w:val="00333FD3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3FA2"/>
    <w:rsid w:val="0035563B"/>
    <w:rsid w:val="00355D59"/>
    <w:rsid w:val="00356720"/>
    <w:rsid w:val="0036041F"/>
    <w:rsid w:val="00360438"/>
    <w:rsid w:val="0036110E"/>
    <w:rsid w:val="00361EA5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448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286"/>
    <w:rsid w:val="00384D65"/>
    <w:rsid w:val="00384EC4"/>
    <w:rsid w:val="00385104"/>
    <w:rsid w:val="003857EF"/>
    <w:rsid w:val="00385F34"/>
    <w:rsid w:val="00386980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1E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0236"/>
    <w:rsid w:val="003D1628"/>
    <w:rsid w:val="003D1B2C"/>
    <w:rsid w:val="003D2FCB"/>
    <w:rsid w:val="003D40A0"/>
    <w:rsid w:val="003D41C5"/>
    <w:rsid w:val="003D5941"/>
    <w:rsid w:val="003D5EFA"/>
    <w:rsid w:val="003D6301"/>
    <w:rsid w:val="003D6A7F"/>
    <w:rsid w:val="003D7AEA"/>
    <w:rsid w:val="003E29E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623E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5EDB"/>
    <w:rsid w:val="004063EC"/>
    <w:rsid w:val="00406E50"/>
    <w:rsid w:val="00407728"/>
    <w:rsid w:val="004101C1"/>
    <w:rsid w:val="00410A79"/>
    <w:rsid w:val="0041166B"/>
    <w:rsid w:val="00412B46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A48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1C85"/>
    <w:rsid w:val="004531A0"/>
    <w:rsid w:val="004531B8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342C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7FE"/>
    <w:rsid w:val="004848C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24E0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20F"/>
    <w:rsid w:val="00521190"/>
    <w:rsid w:val="005215CC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5B7A"/>
    <w:rsid w:val="00546322"/>
    <w:rsid w:val="005476F6"/>
    <w:rsid w:val="00547975"/>
    <w:rsid w:val="00547ADD"/>
    <w:rsid w:val="005501B3"/>
    <w:rsid w:val="00551E97"/>
    <w:rsid w:val="005524BD"/>
    <w:rsid w:val="005525B6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2D0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3AD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031"/>
    <w:rsid w:val="005C6BBC"/>
    <w:rsid w:val="005C777B"/>
    <w:rsid w:val="005C7D69"/>
    <w:rsid w:val="005D024A"/>
    <w:rsid w:val="005D0EF1"/>
    <w:rsid w:val="005D22C4"/>
    <w:rsid w:val="005D3A4E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2F1"/>
    <w:rsid w:val="005F48F9"/>
    <w:rsid w:val="005F59CE"/>
    <w:rsid w:val="005F5ABC"/>
    <w:rsid w:val="005F6B82"/>
    <w:rsid w:val="005F71CD"/>
    <w:rsid w:val="005F7A86"/>
    <w:rsid w:val="005F7B1A"/>
    <w:rsid w:val="006006E1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8C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1A22"/>
    <w:rsid w:val="00633890"/>
    <w:rsid w:val="00633F0F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6D5"/>
    <w:rsid w:val="00651BC3"/>
    <w:rsid w:val="0065285C"/>
    <w:rsid w:val="00653236"/>
    <w:rsid w:val="00653439"/>
    <w:rsid w:val="00653453"/>
    <w:rsid w:val="006534A6"/>
    <w:rsid w:val="0065392C"/>
    <w:rsid w:val="0065598E"/>
    <w:rsid w:val="00655E57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D7686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93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25C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57C97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1D2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32C5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05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4E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3E"/>
    <w:rsid w:val="007E2148"/>
    <w:rsid w:val="007E2C52"/>
    <w:rsid w:val="007E2EA8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957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BCA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026F"/>
    <w:rsid w:val="008230B8"/>
    <w:rsid w:val="00823D6F"/>
    <w:rsid w:val="00823DC3"/>
    <w:rsid w:val="00824790"/>
    <w:rsid w:val="00826937"/>
    <w:rsid w:val="00826C44"/>
    <w:rsid w:val="008271AA"/>
    <w:rsid w:val="0082739D"/>
    <w:rsid w:val="00827A2E"/>
    <w:rsid w:val="008301A3"/>
    <w:rsid w:val="008308E8"/>
    <w:rsid w:val="00830CF8"/>
    <w:rsid w:val="008314D0"/>
    <w:rsid w:val="00831555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43B"/>
    <w:rsid w:val="00850623"/>
    <w:rsid w:val="00851896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35D7"/>
    <w:rsid w:val="00884F10"/>
    <w:rsid w:val="00885C56"/>
    <w:rsid w:val="0088626E"/>
    <w:rsid w:val="0089033F"/>
    <w:rsid w:val="0089072C"/>
    <w:rsid w:val="0089252A"/>
    <w:rsid w:val="00892CBB"/>
    <w:rsid w:val="00893358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065C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092"/>
    <w:rsid w:val="008E7902"/>
    <w:rsid w:val="008E7DF0"/>
    <w:rsid w:val="008F02C1"/>
    <w:rsid w:val="008F0844"/>
    <w:rsid w:val="008F0FCD"/>
    <w:rsid w:val="008F14E9"/>
    <w:rsid w:val="008F19AD"/>
    <w:rsid w:val="008F1BD9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1C"/>
    <w:rsid w:val="00901DBF"/>
    <w:rsid w:val="00902B00"/>
    <w:rsid w:val="00902B01"/>
    <w:rsid w:val="00902E68"/>
    <w:rsid w:val="009034B9"/>
    <w:rsid w:val="009036BE"/>
    <w:rsid w:val="00903768"/>
    <w:rsid w:val="00903821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47A"/>
    <w:rsid w:val="00936C1D"/>
    <w:rsid w:val="0093792B"/>
    <w:rsid w:val="00940609"/>
    <w:rsid w:val="00940C12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3C86"/>
    <w:rsid w:val="00954772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69FF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102"/>
    <w:rsid w:val="009A228B"/>
    <w:rsid w:val="009A28FF"/>
    <w:rsid w:val="009A315D"/>
    <w:rsid w:val="009A3E91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6E8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6F7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49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00F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5BF"/>
    <w:rsid w:val="00B37EF8"/>
    <w:rsid w:val="00B40855"/>
    <w:rsid w:val="00B40C11"/>
    <w:rsid w:val="00B40DA3"/>
    <w:rsid w:val="00B4119D"/>
    <w:rsid w:val="00B42429"/>
    <w:rsid w:val="00B424B7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6D9E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4DBF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EE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939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CE7"/>
    <w:rsid w:val="00BF6EF7"/>
    <w:rsid w:val="00BF7CDA"/>
    <w:rsid w:val="00C00617"/>
    <w:rsid w:val="00C008F8"/>
    <w:rsid w:val="00C00DD6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11C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395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1783"/>
    <w:rsid w:val="00C42704"/>
    <w:rsid w:val="00C42E0B"/>
    <w:rsid w:val="00C43BF3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2F67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9E6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5F7F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2CE4"/>
    <w:rsid w:val="00C739A1"/>
    <w:rsid w:val="00C73F1C"/>
    <w:rsid w:val="00C741D9"/>
    <w:rsid w:val="00C749CA"/>
    <w:rsid w:val="00C75822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1C42"/>
    <w:rsid w:val="00C821F1"/>
    <w:rsid w:val="00C825E3"/>
    <w:rsid w:val="00C84BB9"/>
    <w:rsid w:val="00C85491"/>
    <w:rsid w:val="00C85888"/>
    <w:rsid w:val="00C865A0"/>
    <w:rsid w:val="00C86796"/>
    <w:rsid w:val="00C875AE"/>
    <w:rsid w:val="00C878FB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2AFD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0C5F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609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B6D14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A4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17C59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32DB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7EE"/>
    <w:rsid w:val="00D63FA0"/>
    <w:rsid w:val="00D6401B"/>
    <w:rsid w:val="00D6451A"/>
    <w:rsid w:val="00D64745"/>
    <w:rsid w:val="00D65BA0"/>
    <w:rsid w:val="00D65F5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0B6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DD3"/>
    <w:rsid w:val="00D93E38"/>
    <w:rsid w:val="00D95085"/>
    <w:rsid w:val="00D95403"/>
    <w:rsid w:val="00D96824"/>
    <w:rsid w:val="00D96F4C"/>
    <w:rsid w:val="00D973C8"/>
    <w:rsid w:val="00D97B9C"/>
    <w:rsid w:val="00D97E7A"/>
    <w:rsid w:val="00DA02E1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2CF3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3B00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193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03E0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29A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2A6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5B67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865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55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1A2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491B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4284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4B0A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3B46C154-9C87-4C4F-9826-9E274117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D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C914-4BE7-4C79-AA0F-8DD823D8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5750</Words>
  <Characters>3278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2025-05-29T11:41:00Z</cp:lastPrinted>
  <dcterms:created xsi:type="dcterms:W3CDTF">2025-07-01T12:58:00Z</dcterms:created>
  <dcterms:modified xsi:type="dcterms:W3CDTF">2025-07-01T13:12:00Z</dcterms:modified>
</cp:coreProperties>
</file>