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3A5C" w:rsidRPr="00420D38" w:rsidRDefault="00BA3A5C" w:rsidP="00BA3A5C">
      <w:pPr>
        <w:widowControl w:val="0"/>
        <w:jc w:val="center"/>
        <w:rPr>
          <w:color w:val="000000"/>
          <w:kern w:val="2"/>
          <w:szCs w:val="20"/>
        </w:rPr>
      </w:pPr>
      <w:r w:rsidRPr="00BA3A5C">
        <w:rPr>
          <w:noProof/>
          <w:color w:val="00000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9" type="#_x0000_t75" style="width:38.7pt;height:51.6pt;visibility:visible;mso-wrap-style:square" filled="t">
            <v:imagedata r:id="rId8" o:title=""/>
          </v:shape>
        </w:pict>
      </w:r>
    </w:p>
    <w:p w:rsidR="00BA3A5C" w:rsidRPr="00420D38" w:rsidRDefault="00BA3A5C" w:rsidP="00BA3A5C">
      <w:pPr>
        <w:widowControl w:val="0"/>
        <w:jc w:val="center"/>
        <w:rPr>
          <w:color w:val="000000"/>
          <w:sz w:val="30"/>
          <w:szCs w:val="30"/>
        </w:rPr>
      </w:pPr>
      <w:r w:rsidRPr="00420D38">
        <w:rPr>
          <w:b/>
          <w:bCs/>
          <w:color w:val="000000"/>
          <w:sz w:val="30"/>
          <w:szCs w:val="30"/>
        </w:rPr>
        <w:t>ХМЕЛЬНИЦЬКА МІСЬКА РАДА</w:t>
      </w:r>
    </w:p>
    <w:p w:rsidR="00BA3A5C" w:rsidRPr="00420D38" w:rsidRDefault="00BA3A5C" w:rsidP="00BA3A5C">
      <w:pPr>
        <w:widowControl w:val="0"/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AFeh72EwIAANEDAAAOAAAAAAAAAAAAAAAAAC4CAABkcnMvZTJvRG9jLnhtbFBLAQItABQABgAI&#10;AAAAIQB8lI0O4QAAAAkBAAAPAAAAAAAAAAAAAAAAAG0EAABkcnMvZG93bnJldi54bWxQSwUGAAAA&#10;AAQABADzAAAAewUAAAAA&#10;" filled="f" stroked="f">
            <v:textbox>
              <w:txbxContent>
                <w:p w:rsidR="00BA3A5C" w:rsidRPr="008D1FB7" w:rsidRDefault="00BA3A5C" w:rsidP="00BA3A5C">
                  <w:pPr>
                    <w:jc w:val="center"/>
                    <w:rPr>
                      <w:b/>
                      <w:bCs/>
                    </w:rPr>
                  </w:pPr>
                  <w:r w:rsidRPr="008D1FB7">
                    <w:rPr>
                      <w:b/>
                      <w:bCs/>
                    </w:rPr>
                    <w:t>п’ятдесят четвертої сесії</w:t>
                  </w:r>
                </w:p>
              </w:txbxContent>
            </v:textbox>
          </v:rect>
        </w:pict>
      </w:r>
      <w:r w:rsidRPr="00420D38">
        <w:rPr>
          <w:b/>
          <w:color w:val="000000"/>
          <w:sz w:val="36"/>
          <w:szCs w:val="30"/>
        </w:rPr>
        <w:t>РІШЕННЯ</w:t>
      </w:r>
    </w:p>
    <w:p w:rsidR="00BA3A5C" w:rsidRPr="00420D38" w:rsidRDefault="00BA3A5C" w:rsidP="00BA3A5C">
      <w:pPr>
        <w:widowControl w:val="0"/>
        <w:jc w:val="center"/>
        <w:rPr>
          <w:b/>
          <w:bCs/>
          <w:color w:val="000000"/>
          <w:sz w:val="36"/>
          <w:szCs w:val="30"/>
        </w:rPr>
      </w:pPr>
      <w:r w:rsidRPr="00420D38">
        <w:rPr>
          <w:b/>
          <w:color w:val="000000"/>
          <w:sz w:val="36"/>
          <w:szCs w:val="30"/>
        </w:rPr>
        <w:t>______________________________</w:t>
      </w:r>
    </w:p>
    <w:p w:rsidR="00BA3A5C" w:rsidRPr="00420D38" w:rsidRDefault="00BA3A5C" w:rsidP="00BA3A5C">
      <w:pPr>
        <w:widowControl w:val="0"/>
        <w:rPr>
          <w:color w:val="000000"/>
          <w:szCs w:val="20"/>
        </w:rPr>
      </w:pPr>
      <w:r>
        <w:rPr>
          <w:noProof/>
        </w:rPr>
        <w:pict>
          <v:rect id="Прямокутник 1" o:spid="_x0000_s1026" style="position:absolute;margin-left:190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Ldpo2QUAgAA2AMAAA4AAAAAAAAAAAAAAAAALgIAAGRycy9lMm9Eb2MueG1sUEsBAi0AFAAGAAgA&#10;AAAhACAtqJHfAAAACAEAAA8AAAAAAAAAAAAAAAAAbgQAAGRycy9kb3ducmV2LnhtbFBLBQYAAAAA&#10;BAAEAPMAAAB6BQAAAAA=&#10;" filled="f" stroked="f">
            <v:textbox>
              <w:txbxContent>
                <w:p w:rsidR="00BA3A5C" w:rsidRPr="008D1FB7" w:rsidRDefault="00BA3A5C" w:rsidP="00BA3A5C">
                  <w:r>
                    <w:t>41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d8oIeBcCAADaAwAADgAAAAAAAAAAAAAAAAAuAgAAZHJzL2Uyb0RvYy54bWxQSwECLQAUAAYA&#10;CAAAACEAsvJi894AAAAHAQAADwAAAAAAAAAAAAAAAABxBAAAZHJzL2Rvd25yZXYueG1sUEsFBgAA&#10;AAAEAAQA8wAAAHwFAAAAAA==&#10;" filled="f" stroked="f">
            <v:textbox>
              <w:txbxContent>
                <w:p w:rsidR="00BA3A5C" w:rsidRPr="008D1FB7" w:rsidRDefault="00BA3A5C" w:rsidP="00BA3A5C">
                  <w:r w:rsidRPr="008D1FB7">
                    <w:t>27.06.2025</w:t>
                  </w:r>
                </w:p>
              </w:txbxContent>
            </v:textbox>
          </v:rect>
        </w:pict>
      </w:r>
    </w:p>
    <w:p w:rsidR="00BA3A5C" w:rsidRDefault="00BA3A5C" w:rsidP="00BA3A5C">
      <w:pPr>
        <w:widowControl w:val="0"/>
        <w:rPr>
          <w:color w:val="000000"/>
          <w:szCs w:val="20"/>
        </w:rPr>
      </w:pPr>
      <w:r>
        <w:rPr>
          <w:color w:val="000000"/>
          <w:szCs w:val="20"/>
        </w:rPr>
        <w:t>від ______________________</w:t>
      </w:r>
      <w:r w:rsidRPr="00420D38">
        <w:rPr>
          <w:color w:val="000000"/>
          <w:szCs w:val="20"/>
        </w:rPr>
        <w:t>__ № __________</w:t>
      </w:r>
      <w:r w:rsidRPr="00420D38">
        <w:rPr>
          <w:color w:val="000000"/>
          <w:szCs w:val="20"/>
        </w:rPr>
        <w:tab/>
      </w:r>
      <w:r w:rsidRPr="00420D38">
        <w:rPr>
          <w:color w:val="000000"/>
          <w:szCs w:val="20"/>
        </w:rPr>
        <w:tab/>
      </w:r>
      <w:r w:rsidRPr="00420D38"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proofErr w:type="spellStart"/>
      <w:r w:rsidRPr="00420D38">
        <w:rPr>
          <w:color w:val="000000"/>
          <w:szCs w:val="20"/>
        </w:rPr>
        <w:t>м.Хмельницький</w:t>
      </w:r>
      <w:proofErr w:type="spellEnd"/>
    </w:p>
    <w:p w:rsidR="00BA3A5C" w:rsidRPr="00420D38" w:rsidRDefault="00BA3A5C" w:rsidP="00BA3A5C">
      <w:pPr>
        <w:widowControl w:val="0"/>
        <w:rPr>
          <w:color w:val="000000"/>
          <w:szCs w:val="20"/>
        </w:rPr>
      </w:pPr>
    </w:p>
    <w:p w:rsidR="000D60CF" w:rsidRDefault="00A41C2A" w:rsidP="006D4640">
      <w:pPr>
        <w:pStyle w:val="a7"/>
        <w:ind w:right="5215" w:firstLine="0"/>
      </w:pPr>
      <w:r>
        <w:t>Про</w:t>
      </w:r>
      <w:r w:rsidR="005C1136">
        <w:t xml:space="preserve"> </w:t>
      </w:r>
      <w:r w:rsidR="00D3389E">
        <w:t xml:space="preserve">припинення права </w:t>
      </w:r>
      <w:r w:rsidR="00E1493D">
        <w:t xml:space="preserve">користування </w:t>
      </w:r>
      <w:r w:rsidR="0048533C">
        <w:t>земельною ділянкою</w:t>
      </w:r>
      <w:r w:rsidR="00D3389E">
        <w:t xml:space="preserve">, </w:t>
      </w:r>
      <w:r w:rsidR="00657EE4">
        <w:t>затвердження</w:t>
      </w:r>
      <w:r w:rsidR="005F4163">
        <w:t xml:space="preserve"> </w:t>
      </w:r>
      <w:r w:rsidR="0037517E">
        <w:t>проектів землеустрою щодо відведення</w:t>
      </w:r>
      <w:r w:rsidR="006D4640">
        <w:t xml:space="preserve"> </w:t>
      </w:r>
      <w:r w:rsidR="00B65401">
        <w:t>земельних ділянок та</w:t>
      </w:r>
      <w:r w:rsidR="0037517E">
        <w:t xml:space="preserve"> </w:t>
      </w:r>
      <w:r w:rsidR="00164B6D">
        <w:t>технічних документацій</w:t>
      </w:r>
      <w:r w:rsidR="003B7AA8">
        <w:t xml:space="preserve"> </w:t>
      </w:r>
      <w:r w:rsidR="00B65401">
        <w:t>із землеустрою,</w:t>
      </w:r>
      <w:r w:rsidR="000D60CF">
        <w:t xml:space="preserve"> надання земельних ділянок у власність</w:t>
      </w:r>
      <w:r w:rsidR="00B65401">
        <w:t xml:space="preserve"> і </w:t>
      </w:r>
      <w:r w:rsidR="00243E3E">
        <w:t>оренду</w:t>
      </w:r>
      <w:r w:rsidR="000D60CF">
        <w:t xml:space="preserve"> громадянам</w:t>
      </w:r>
      <w:r w:rsidR="0048533C">
        <w:t>, втрату чинності</w:t>
      </w:r>
    </w:p>
    <w:p w:rsidR="00E52AAD" w:rsidRDefault="00E52AAD"/>
    <w:p w:rsidR="00253C3C" w:rsidRDefault="00010155" w:rsidP="007543F7">
      <w:pPr>
        <w:pStyle w:val="a7"/>
      </w:pPr>
      <w:r>
        <w:t>Розглянувши пропозиці</w:t>
      </w:r>
      <w:r w:rsidR="00735624">
        <w:t>ю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</w:t>
      </w:r>
      <w:r w:rsidR="007543F7">
        <w:t>м кодексом України, міська рада</w:t>
      </w:r>
    </w:p>
    <w:p w:rsidR="00342806" w:rsidRDefault="00342806" w:rsidP="004F6999"/>
    <w:p w:rsidR="00010155" w:rsidRDefault="00010155" w:rsidP="004F6999">
      <w:r>
        <w:t>ВИРІШИЛА:</w:t>
      </w:r>
    </w:p>
    <w:p w:rsidR="006D4640" w:rsidRDefault="006D4640" w:rsidP="004F6999"/>
    <w:p w:rsidR="00A0402E" w:rsidRDefault="0048533C" w:rsidP="006D4640">
      <w:pPr>
        <w:tabs>
          <w:tab w:val="left" w:pos="567"/>
        </w:tabs>
        <w:ind w:firstLine="567"/>
        <w:jc w:val="both"/>
      </w:pPr>
      <w:r>
        <w:t>1</w:t>
      </w:r>
      <w:r w:rsidR="00A0402E">
        <w:t>.</w:t>
      </w:r>
      <w:r w:rsidR="00A0402E" w:rsidRPr="00A0402E">
        <w:t xml:space="preserve"> </w:t>
      </w:r>
      <w:r w:rsidR="004B3023" w:rsidRPr="007D1717">
        <w:t>Припини</w:t>
      </w:r>
      <w:r w:rsidR="004B3023">
        <w:t>ти право користування земельною ділянкою,</w:t>
      </w:r>
      <w:r w:rsidR="004B3023" w:rsidRPr="007D1717">
        <w:t xml:space="preserve"> </w:t>
      </w:r>
      <w:r w:rsidR="004B3023">
        <w:t>шляхом розірвання договору</w:t>
      </w:r>
      <w:r w:rsidR="004B3023" w:rsidRPr="007D1717">
        <w:t xml:space="preserve"> </w:t>
      </w:r>
      <w:r w:rsidR="004B3023">
        <w:t>оренди землі</w:t>
      </w:r>
      <w:r w:rsidR="004B3023" w:rsidRPr="002F7183">
        <w:t xml:space="preserve"> </w:t>
      </w:r>
      <w:r w:rsidR="004B3023">
        <w:t xml:space="preserve">від 21.03.2025 №127/01, </w:t>
      </w:r>
      <w:r w:rsidR="004B3023" w:rsidRPr="007D1717">
        <w:t>за згодою сторін</w:t>
      </w:r>
      <w:r w:rsidR="004B3023"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спільну сумісну власність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1).</w:t>
      </w:r>
    </w:p>
    <w:p w:rsidR="007543F7" w:rsidRDefault="0048533C" w:rsidP="006D4640">
      <w:pPr>
        <w:tabs>
          <w:tab w:val="left" w:pos="567"/>
        </w:tabs>
        <w:ind w:firstLine="567"/>
        <w:jc w:val="both"/>
      </w:pPr>
      <w:r>
        <w:t>2</w:t>
      </w:r>
      <w:r w:rsidR="00900DF0">
        <w:t>. Затвердити технічні документації</w:t>
      </w:r>
      <w:r w:rsidR="00324262">
        <w:t xml:space="preserve"> із землеустрою щодо встановл</w:t>
      </w:r>
      <w:r w:rsidR="00900DF0">
        <w:t>ення (відновлення) меж земельних ділянок</w:t>
      </w:r>
      <w:r w:rsidR="00324262">
        <w:t xml:space="preserve"> в натурі (на місцевості</w:t>
      </w:r>
      <w:r w:rsidR="00900DF0">
        <w:t>) та надати у власність земельні</w:t>
      </w:r>
      <w:r w:rsidR="00A01FD8">
        <w:t xml:space="preserve"> </w:t>
      </w:r>
      <w:r w:rsidR="00900DF0">
        <w:t>ділянки громадянам</w:t>
      </w:r>
      <w:r w:rsidR="007543F7">
        <w:t>:</w:t>
      </w:r>
    </w:p>
    <w:p w:rsidR="007543F7" w:rsidRDefault="0048533C" w:rsidP="006D4640">
      <w:pPr>
        <w:ind w:firstLine="567"/>
        <w:jc w:val="both"/>
      </w:pPr>
      <w:r>
        <w:t>2</w:t>
      </w:r>
      <w:r w:rsidR="007543F7">
        <w:t>.1.</w:t>
      </w:r>
      <w:r w:rsidR="007543F7" w:rsidRPr="007543F7">
        <w:t xml:space="preserve"> </w:t>
      </w:r>
      <w:r w:rsidR="007543F7">
        <w:t>для будівництва і обслуговування жилого будинку, господарських будівель і споруд (присадибна ділянка)</w:t>
      </w:r>
      <w:r w:rsidR="007543F7" w:rsidRPr="00B012DC">
        <w:t xml:space="preserve"> </w:t>
      </w:r>
      <w:r w:rsidR="007543F7">
        <w:t>– землі житлової та громадської забудови і</w:t>
      </w:r>
      <w:r>
        <w:t>з земель міської ради (додаток 2</w:t>
      </w:r>
      <w:r w:rsidR="007543F7">
        <w:t>);</w:t>
      </w:r>
    </w:p>
    <w:p w:rsidR="006F2F53" w:rsidRDefault="0048533C" w:rsidP="006D4640">
      <w:pPr>
        <w:ind w:firstLine="567"/>
        <w:jc w:val="both"/>
      </w:pPr>
      <w:r>
        <w:t>2</w:t>
      </w:r>
      <w:r w:rsidR="007543F7">
        <w:t xml:space="preserve">.2. </w:t>
      </w:r>
      <w:r w:rsidR="008943B9">
        <w:t>для будівництва індивідуальних гаражів 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  <w:r w:rsidR="008943B9">
        <w:t xml:space="preserve"> (до</w:t>
      </w:r>
      <w:r w:rsidR="0054347E">
        <w:t>д</w:t>
      </w:r>
      <w:r>
        <w:t>аток 3</w:t>
      </w:r>
      <w:r w:rsidR="0054347E">
        <w:t>).</w:t>
      </w:r>
    </w:p>
    <w:p w:rsidR="00342806" w:rsidRDefault="00B905D9" w:rsidP="006D4640">
      <w:pPr>
        <w:ind w:firstLine="567"/>
        <w:jc w:val="both"/>
      </w:pPr>
      <w:r>
        <w:t>3. Затвердити технічну документацію</w:t>
      </w:r>
      <w:r w:rsidR="00342806">
        <w:t xml:space="preserve"> із землеустрою щодо встановлення (відновл</w:t>
      </w:r>
      <w:r>
        <w:t>ення) меж земельної ділянки</w:t>
      </w:r>
      <w:r w:rsidR="00342806">
        <w:t xml:space="preserve"> в натурі (на місцевості</w:t>
      </w:r>
      <w:r w:rsidR="0048533C">
        <w:t xml:space="preserve">) та надати у спільну сумісну </w:t>
      </w:r>
      <w:r>
        <w:t>власність земельну ділянку</w:t>
      </w:r>
      <w:r w:rsidR="00342806">
        <w:t xml:space="preserve"> громадянам для будівництва і обслуговування жилого будинку, господарських будівель і споруд (присадибна ділянка)</w:t>
      </w:r>
      <w:r w:rsidR="00342806" w:rsidRPr="00B012DC">
        <w:t xml:space="preserve"> </w:t>
      </w:r>
      <w:r w:rsidR="00342806">
        <w:t xml:space="preserve">– землі житлової та громадської забудови із земель </w:t>
      </w:r>
      <w:r w:rsidR="0048533C">
        <w:t>міської ради (додаток 4</w:t>
      </w:r>
      <w:r w:rsidR="00342806">
        <w:t>).</w:t>
      </w:r>
    </w:p>
    <w:p w:rsidR="00243E3E" w:rsidRDefault="00243E3E" w:rsidP="006D4640">
      <w:pPr>
        <w:tabs>
          <w:tab w:val="left" w:pos="851"/>
          <w:tab w:val="left" w:pos="1134"/>
        </w:tabs>
        <w:ind w:firstLine="567"/>
        <w:jc w:val="both"/>
      </w:pPr>
      <w:r>
        <w:t>4</w:t>
      </w:r>
      <w:r w:rsidRPr="007F5F2A">
        <w:t>. Затвердити проекти землеустрою щодо відведення земельних ділянок та надати земельні ділянк</w:t>
      </w:r>
      <w:r>
        <w:t>и</w:t>
      </w:r>
      <w:r w:rsidRPr="007F5F2A">
        <w:t xml:space="preserve"> в оренду громадянам:</w:t>
      </w:r>
    </w:p>
    <w:p w:rsidR="00243E3E" w:rsidRDefault="00243E3E" w:rsidP="006D4640">
      <w:pPr>
        <w:tabs>
          <w:tab w:val="left" w:pos="851"/>
        </w:tabs>
        <w:ind w:firstLine="567"/>
        <w:jc w:val="both"/>
      </w:pPr>
      <w:r>
        <w:t>4</w:t>
      </w:r>
      <w:r w:rsidRPr="007F5F2A">
        <w:t xml:space="preserve">.1. </w:t>
      </w:r>
      <w:r w:rsidRPr="00B0312B">
        <w:rPr>
          <w:color w:val="000000"/>
        </w:rPr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</w:t>
      </w:r>
      <w:r w:rsidR="00467326">
        <w:rPr>
          <w:color w:val="000000"/>
        </w:rPr>
        <w:t>ради (додаток 5</w:t>
      </w:r>
      <w:r w:rsidRPr="0034458A">
        <w:rPr>
          <w:color w:val="000000"/>
        </w:rPr>
        <w:t>)</w:t>
      </w:r>
      <w:r>
        <w:t>;</w:t>
      </w:r>
    </w:p>
    <w:p w:rsidR="00243E3E" w:rsidRPr="00CF0FA1" w:rsidRDefault="00243E3E" w:rsidP="006D4640">
      <w:pPr>
        <w:tabs>
          <w:tab w:val="left" w:pos="851"/>
        </w:tabs>
        <w:ind w:firstLine="567"/>
        <w:jc w:val="both"/>
      </w:pPr>
      <w:r>
        <w:t xml:space="preserve">4.2. </w:t>
      </w:r>
      <w:r w:rsidRPr="00295E97">
        <w:t xml:space="preserve">для городництва - землі сільськогосподарського призначення із земель міської ради (додаток </w:t>
      </w:r>
      <w:r w:rsidR="00467326">
        <w:t>6</w:t>
      </w:r>
      <w:r w:rsidRPr="00295E97">
        <w:t>).</w:t>
      </w:r>
    </w:p>
    <w:p w:rsidR="0048533C" w:rsidRDefault="00243E3E" w:rsidP="006D4640">
      <w:pPr>
        <w:ind w:firstLine="567"/>
        <w:jc w:val="both"/>
      </w:pPr>
      <w:r>
        <w:rPr>
          <w:lang w:eastAsia="zh-CN"/>
        </w:rPr>
        <w:lastRenderedPageBreak/>
        <w:t>5</w:t>
      </w:r>
      <w:r w:rsidR="0048533C">
        <w:rPr>
          <w:lang w:eastAsia="zh-CN"/>
        </w:rPr>
        <w:t xml:space="preserve">. </w:t>
      </w:r>
      <w:r w:rsidR="0048533C" w:rsidRPr="002413E8">
        <w:rPr>
          <w:lang w:eastAsia="zh-CN"/>
        </w:rPr>
        <w:t xml:space="preserve">Визнати таким, що втратив чинність </w:t>
      </w:r>
      <w:r w:rsidR="0048533C">
        <w:rPr>
          <w:lang w:eastAsia="zh-CN"/>
        </w:rPr>
        <w:t>пункт</w:t>
      </w:r>
      <w:r w:rsidR="0048533C" w:rsidRPr="002413E8">
        <w:rPr>
          <w:lang w:eastAsia="zh-CN"/>
        </w:rPr>
        <w:t xml:space="preserve"> </w:t>
      </w:r>
      <w:r w:rsidR="0048533C">
        <w:rPr>
          <w:lang w:eastAsia="zh-CN"/>
        </w:rPr>
        <w:t>1</w:t>
      </w:r>
      <w:r w:rsidR="0048533C" w:rsidRPr="002413E8">
        <w:rPr>
          <w:lang w:eastAsia="zh-CN"/>
        </w:rPr>
        <w:t xml:space="preserve"> додатку </w:t>
      </w:r>
      <w:r w:rsidR="0048533C">
        <w:rPr>
          <w:lang w:eastAsia="zh-CN"/>
        </w:rPr>
        <w:t>3</w:t>
      </w:r>
      <w:r w:rsidR="0048533C" w:rsidRPr="002413E8">
        <w:rPr>
          <w:lang w:eastAsia="zh-CN"/>
        </w:rPr>
        <w:t xml:space="preserve"> до рішення </w:t>
      </w:r>
      <w:r w:rsidR="0048533C">
        <w:rPr>
          <w:lang w:eastAsia="zh-CN"/>
        </w:rPr>
        <w:t>35</w:t>
      </w:r>
      <w:r w:rsidR="0048533C" w:rsidRPr="002413E8">
        <w:rPr>
          <w:lang w:eastAsia="zh-CN"/>
        </w:rPr>
        <w:t xml:space="preserve">-ої сесії Хмельницької міської ради від </w:t>
      </w:r>
      <w:r w:rsidR="0048533C">
        <w:rPr>
          <w:lang w:eastAsia="zh-CN"/>
        </w:rPr>
        <w:t xml:space="preserve">10.11.2023 №63, згідно зі зверненням </w:t>
      </w:r>
      <w:proofErr w:type="spellStart"/>
      <w:r w:rsidR="0048533C">
        <w:rPr>
          <w:lang w:eastAsia="zh-CN"/>
        </w:rPr>
        <w:t>Юськова</w:t>
      </w:r>
      <w:proofErr w:type="spellEnd"/>
      <w:r w:rsidR="0048533C">
        <w:rPr>
          <w:lang w:eastAsia="zh-CN"/>
        </w:rPr>
        <w:t xml:space="preserve"> Я.О., </w:t>
      </w:r>
      <w:proofErr w:type="spellStart"/>
      <w:r w:rsidR="0048533C">
        <w:rPr>
          <w:lang w:eastAsia="zh-CN"/>
        </w:rPr>
        <w:t>Юськової</w:t>
      </w:r>
      <w:proofErr w:type="spellEnd"/>
      <w:r w:rsidR="0048533C">
        <w:rPr>
          <w:lang w:eastAsia="zh-CN"/>
        </w:rPr>
        <w:t xml:space="preserve"> В.О.</w:t>
      </w:r>
    </w:p>
    <w:p w:rsidR="00010155" w:rsidRDefault="00243E3E" w:rsidP="006D4640">
      <w:pPr>
        <w:tabs>
          <w:tab w:val="left" w:pos="900"/>
        </w:tabs>
        <w:ind w:firstLine="567"/>
        <w:jc w:val="both"/>
      </w:pPr>
      <w:r>
        <w:t>6</w:t>
      </w:r>
      <w:r w:rsidR="00010155">
        <w:t>. Відповідальність за виконання рішення покласти на заступника міського голови</w:t>
      </w:r>
      <w:r w:rsidR="00F8467B">
        <w:t xml:space="preserve"> </w:t>
      </w:r>
      <w:proofErr w:type="spellStart"/>
      <w:r w:rsidR="00A44C89">
        <w:t>М</w:t>
      </w:r>
      <w:r w:rsidR="006D4640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9618BB" w:rsidRDefault="00243E3E" w:rsidP="006D4640">
      <w:pPr>
        <w:ind w:firstLine="567"/>
        <w:jc w:val="both"/>
      </w:pPr>
      <w:r>
        <w:t>7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618BB" w:rsidRDefault="009618BB" w:rsidP="006D4640">
      <w:pPr>
        <w:tabs>
          <w:tab w:val="left" w:pos="6379"/>
          <w:tab w:val="left" w:pos="6521"/>
        </w:tabs>
        <w:ind w:firstLine="567"/>
        <w:jc w:val="both"/>
      </w:pPr>
    </w:p>
    <w:p w:rsidR="00192BC4" w:rsidRDefault="00B91C17" w:rsidP="006D4640">
      <w:pPr>
        <w:tabs>
          <w:tab w:val="left" w:pos="6379"/>
          <w:tab w:val="left" w:pos="6521"/>
        </w:tabs>
        <w:ind w:left="720" w:hanging="720"/>
        <w:jc w:val="both"/>
      </w:pPr>
      <w:r>
        <w:t>Міський голова</w:t>
      </w:r>
      <w:r>
        <w:tab/>
      </w:r>
      <w:r>
        <w:tab/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C71186" w:rsidRDefault="00C71186" w:rsidP="00C71186">
      <w:pPr>
        <w:tabs>
          <w:tab w:val="left" w:pos="6804"/>
        </w:tabs>
        <w:ind w:firstLine="708"/>
        <w:sectPr w:rsidR="00C71186" w:rsidSect="00BA3A5C">
          <w:pgSz w:w="11906" w:h="16838"/>
          <w:pgMar w:top="709" w:right="737" w:bottom="993" w:left="1701" w:header="720" w:footer="720" w:gutter="0"/>
          <w:cols w:space="720"/>
          <w:docGrid w:linePitch="600" w:charSpace="32768"/>
        </w:sectPr>
      </w:pPr>
    </w:p>
    <w:p w:rsidR="004B3023" w:rsidRPr="006D4640" w:rsidRDefault="004B3023" w:rsidP="006D4640">
      <w:pPr>
        <w:tabs>
          <w:tab w:val="left" w:pos="13440"/>
          <w:tab w:val="right" w:pos="14679"/>
        </w:tabs>
        <w:spacing w:line="228" w:lineRule="auto"/>
        <w:ind w:right="-109"/>
        <w:jc w:val="right"/>
        <w:rPr>
          <w:i/>
        </w:rPr>
      </w:pPr>
      <w:r w:rsidRPr="006D4640">
        <w:rPr>
          <w:i/>
        </w:rPr>
        <w:lastRenderedPageBreak/>
        <w:t>Додаток 1</w:t>
      </w:r>
    </w:p>
    <w:p w:rsidR="004B3023" w:rsidRPr="006D4640" w:rsidRDefault="004B3023" w:rsidP="006D4640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6D4640">
        <w:rPr>
          <w:i/>
        </w:rPr>
        <w:t>до рішення сесії міської ради</w:t>
      </w:r>
    </w:p>
    <w:p w:rsidR="004B3023" w:rsidRPr="006D4640" w:rsidRDefault="004B3023" w:rsidP="006D4640">
      <w:pPr>
        <w:pStyle w:val="22"/>
        <w:ind w:firstLine="11340"/>
        <w:jc w:val="right"/>
        <w:rPr>
          <w:i/>
        </w:rPr>
      </w:pPr>
      <w:r w:rsidRPr="006D4640">
        <w:rPr>
          <w:rFonts w:ascii="Times New Roman CYR" w:hAnsi="Times New Roman CYR" w:cs="Times New Roman CYR"/>
          <w:i/>
        </w:rPr>
        <w:t xml:space="preserve">від </w:t>
      </w:r>
      <w:r w:rsidR="006D4640">
        <w:rPr>
          <w:rFonts w:ascii="Times New Roman CYR" w:hAnsi="Times New Roman CYR" w:cs="Times New Roman CYR"/>
          <w:i/>
        </w:rPr>
        <w:t>27.06.</w:t>
      </w:r>
      <w:r w:rsidRPr="006D4640">
        <w:rPr>
          <w:rFonts w:ascii="Times New Roman CYR" w:hAnsi="Times New Roman CYR" w:cs="Times New Roman CYR"/>
          <w:i/>
        </w:rPr>
        <w:t>2025 р.</w:t>
      </w:r>
      <w:r w:rsidR="006D4640">
        <w:rPr>
          <w:rFonts w:ascii="Times New Roman CYR" w:hAnsi="Times New Roman CYR" w:cs="Times New Roman CYR"/>
          <w:i/>
        </w:rPr>
        <w:t xml:space="preserve"> </w:t>
      </w:r>
      <w:r w:rsidRPr="006D4640">
        <w:rPr>
          <w:i/>
        </w:rPr>
        <w:t>№</w:t>
      </w:r>
      <w:r w:rsidR="006D4640">
        <w:rPr>
          <w:i/>
        </w:rPr>
        <w:t>41</w:t>
      </w:r>
    </w:p>
    <w:p w:rsidR="004B3023" w:rsidRDefault="004B3023" w:rsidP="004B3023">
      <w:pPr>
        <w:jc w:val="center"/>
      </w:pPr>
      <w:r>
        <w:t>СПИСОК</w:t>
      </w:r>
    </w:p>
    <w:p w:rsidR="004B3023" w:rsidRDefault="004B3023" w:rsidP="004B3023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</w:t>
      </w:r>
      <w:r w:rsidRPr="002F7183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48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31"/>
        <w:gridCol w:w="2694"/>
        <w:gridCol w:w="1984"/>
        <w:gridCol w:w="5619"/>
        <w:gridCol w:w="1387"/>
      </w:tblGrid>
      <w:tr w:rsidR="004B3023" w:rsidTr="000A4A0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jc w:val="center"/>
            </w:pPr>
            <w:r>
              <w:t>№</w:t>
            </w:r>
          </w:p>
          <w:p w:rsidR="004B3023" w:rsidRDefault="004B3023" w:rsidP="000A4A06">
            <w:pPr>
              <w:jc w:val="center"/>
            </w:pPr>
            <w:r>
              <w:t>з/п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spacing w:line="216" w:lineRule="auto"/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spacing w:line="216" w:lineRule="auto"/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4B3023" w:rsidTr="000A4A06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7C3B94">
            <w:pPr>
              <w:spacing w:line="216" w:lineRule="auto"/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КУРГУЗОВА Людмила Петрівна</w:t>
            </w:r>
          </w:p>
          <w:p w:rsidR="004B3023" w:rsidRDefault="004B3023" w:rsidP="000A4A06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КУРГУЗОВ Петро Вікторович</w:t>
            </w:r>
          </w:p>
          <w:p w:rsidR="004B3023" w:rsidRDefault="00282558" w:rsidP="000A4A06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4B3023" w:rsidRDefault="004B3023" w:rsidP="000A4A0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Городня, 22</w:t>
            </w:r>
          </w:p>
          <w:p w:rsidR="004B3023" w:rsidRDefault="004B3023" w:rsidP="00CC5E0D">
            <w:pPr>
              <w:jc w:val="both"/>
            </w:pPr>
            <w:r w:rsidRPr="00F20882">
              <w:t>6810100000:</w:t>
            </w:r>
            <w:r>
              <w:t>02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0334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CC5E0D">
            <w:pPr>
              <w:spacing w:line="216" w:lineRule="auto"/>
              <w:jc w:val="center"/>
            </w:pPr>
            <w:r>
              <w:t>988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023" w:rsidRDefault="004B3023" w:rsidP="000A4A06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КУРГУЗОВА Людмила Петрівна</w:t>
            </w:r>
          </w:p>
          <w:p w:rsidR="004B3023" w:rsidRDefault="004B3023" w:rsidP="000A4A06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КУРГУЗОВ Петро Вікторович</w:t>
            </w:r>
          </w:p>
          <w:p w:rsidR="004B3023" w:rsidRPr="007B03D0" w:rsidRDefault="005774DC" w:rsidP="000A4A06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… </w:t>
            </w:r>
          </w:p>
          <w:p w:rsidR="004B3023" w:rsidRDefault="004B3023" w:rsidP="000A4A06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 вул. Городня, 22</w:t>
            </w:r>
          </w:p>
          <w:p w:rsidR="004B3023" w:rsidRDefault="004B3023" w:rsidP="000A4A06">
            <w:pPr>
              <w:spacing w:line="216" w:lineRule="auto"/>
              <w:jc w:val="both"/>
            </w:pPr>
            <w:r w:rsidRPr="00F20882">
              <w:t>6810100000:</w:t>
            </w:r>
            <w:r>
              <w:t>02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0334</w:t>
            </w:r>
          </w:p>
          <w:p w:rsidR="004B3023" w:rsidRDefault="004B3023" w:rsidP="000A4A06">
            <w:pPr>
              <w:spacing w:line="216" w:lineRule="auto"/>
              <w:jc w:val="both"/>
            </w:pPr>
            <w:r>
              <w:t xml:space="preserve">заяви громадян від 15.05.2025   </w:t>
            </w:r>
          </w:p>
          <w:p w:rsidR="004B3023" w:rsidRDefault="004B3023" w:rsidP="000A4A06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02.05.2025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/н425136061</w:t>
            </w:r>
          </w:p>
          <w:p w:rsidR="004B3023" w:rsidRDefault="004B3023" w:rsidP="000A4A06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02.05.2025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/н425136149</w:t>
            </w:r>
          </w:p>
          <w:p w:rsidR="004B3023" w:rsidRPr="002B275F" w:rsidRDefault="004B3023" w:rsidP="000A4A06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0A4A06">
              <w:t xml:space="preserve"> </w:t>
            </w:r>
            <w:r>
              <w:t>2829919268040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023" w:rsidRDefault="004B3023" w:rsidP="007C3B94">
            <w:pPr>
              <w:spacing w:line="216" w:lineRule="auto"/>
              <w:jc w:val="center"/>
            </w:pPr>
            <w:r>
              <w:t>988</w:t>
            </w:r>
          </w:p>
          <w:p w:rsidR="004B3023" w:rsidRDefault="004B3023" w:rsidP="007C3B94">
            <w:pPr>
              <w:spacing w:line="216" w:lineRule="auto"/>
              <w:jc w:val="center"/>
            </w:pPr>
          </w:p>
        </w:tc>
      </w:tr>
    </w:tbl>
    <w:p w:rsidR="004B3023" w:rsidRDefault="004B3023" w:rsidP="004B3023">
      <w:pPr>
        <w:ind w:right="-109"/>
        <w:jc w:val="both"/>
      </w:pPr>
    </w:p>
    <w:p w:rsidR="004B3023" w:rsidRDefault="004B3023" w:rsidP="004B3023">
      <w:pPr>
        <w:ind w:right="-109"/>
        <w:jc w:val="both"/>
      </w:pPr>
    </w:p>
    <w:p w:rsidR="004B3023" w:rsidRDefault="004B3023" w:rsidP="004B3023">
      <w:pPr>
        <w:ind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A06">
        <w:tab/>
      </w:r>
      <w:r w:rsidR="000A4A06">
        <w:tab/>
      </w:r>
      <w:r w:rsidR="000A4A06">
        <w:tab/>
      </w:r>
      <w:r>
        <w:t>Віталій ДІДЕНКО</w:t>
      </w:r>
    </w:p>
    <w:p w:rsidR="004B3023" w:rsidRDefault="004B3023" w:rsidP="004B3023">
      <w:pPr>
        <w:ind w:right="-109"/>
        <w:jc w:val="both"/>
      </w:pPr>
    </w:p>
    <w:p w:rsidR="004B3023" w:rsidRDefault="004B3023" w:rsidP="004B3023">
      <w:pPr>
        <w:ind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 w:rsidR="000A4A06">
        <w:tab/>
      </w:r>
      <w:r>
        <w:t>Людмила МАТВЕЄВА</w:t>
      </w:r>
    </w:p>
    <w:p w:rsidR="004B3023" w:rsidRDefault="004B3023" w:rsidP="004B3023">
      <w:pPr>
        <w:ind w:right="-109"/>
        <w:jc w:val="both"/>
      </w:pPr>
      <w:r>
        <w:t xml:space="preserve"> </w:t>
      </w:r>
    </w:p>
    <w:p w:rsidR="00514D28" w:rsidRDefault="004B3023" w:rsidP="000A4A06">
      <w:pPr>
        <w:ind w:right="-109"/>
        <w:jc w:val="both"/>
        <w:rPr>
          <w:rFonts w:ascii="Times New Roman CYR" w:hAnsi="Times New Roman CYR" w:cs="Times New Roman CYR"/>
        </w:rPr>
      </w:pPr>
      <w:r>
        <w:rPr>
          <w:iCs/>
        </w:rPr>
        <w:t>Начальник управління правового забезпечення та представництва</w:t>
      </w:r>
      <w:r w:rsidR="000A4A06">
        <w:rPr>
          <w:iCs/>
        </w:rPr>
        <w:tab/>
      </w:r>
      <w:r w:rsidR="000A4A06">
        <w:rPr>
          <w:iCs/>
        </w:rPr>
        <w:tab/>
      </w:r>
      <w:r w:rsidR="000A4A06">
        <w:rPr>
          <w:iCs/>
        </w:rPr>
        <w:tab/>
      </w:r>
      <w:r>
        <w:rPr>
          <w:iCs/>
        </w:rPr>
        <w:t>Лілія ДЕМЧУК</w:t>
      </w:r>
      <w:r w:rsidR="00C74819">
        <w:rPr>
          <w:rFonts w:ascii="Times New Roman CYR" w:hAnsi="Times New Roman CYR" w:cs="Times New Roman CYR"/>
        </w:rPr>
        <w:tab/>
      </w:r>
    </w:p>
    <w:p w:rsidR="006D4640" w:rsidRPr="006D4640" w:rsidRDefault="006D4640" w:rsidP="000A4A06">
      <w:pPr>
        <w:spacing w:line="228" w:lineRule="auto"/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>
        <w:rPr>
          <w:i/>
        </w:rPr>
        <w:lastRenderedPageBreak/>
        <w:t>Додаток 2</w:t>
      </w:r>
    </w:p>
    <w:p w:rsidR="006D4640" w:rsidRPr="006D4640" w:rsidRDefault="006D4640" w:rsidP="006D4640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6D4640">
        <w:rPr>
          <w:i/>
        </w:rPr>
        <w:t>до рішення сесії міської ради</w:t>
      </w:r>
    </w:p>
    <w:p w:rsidR="006D4640" w:rsidRPr="006D4640" w:rsidRDefault="006D4640" w:rsidP="006D4640">
      <w:pPr>
        <w:pStyle w:val="22"/>
        <w:ind w:firstLine="11340"/>
        <w:jc w:val="right"/>
        <w:rPr>
          <w:i/>
        </w:rPr>
      </w:pPr>
      <w:r w:rsidRPr="006D4640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27.06.</w:t>
      </w:r>
      <w:r w:rsidRPr="006D4640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D4640">
        <w:rPr>
          <w:i/>
        </w:rPr>
        <w:t>№</w:t>
      </w:r>
      <w:r>
        <w:rPr>
          <w:i/>
        </w:rPr>
        <w:t>41</w:t>
      </w:r>
    </w:p>
    <w:p w:rsidR="007543F7" w:rsidRPr="00814D33" w:rsidRDefault="007543F7" w:rsidP="007543F7">
      <w:pPr>
        <w:ind w:left="8496"/>
        <w:jc w:val="center"/>
      </w:pPr>
    </w:p>
    <w:p w:rsidR="007543F7" w:rsidRDefault="007543F7" w:rsidP="007543F7">
      <w:pPr>
        <w:jc w:val="center"/>
      </w:pPr>
      <w:r>
        <w:t>СПИСОК</w:t>
      </w:r>
    </w:p>
    <w:p w:rsidR="007543F7" w:rsidRDefault="007543F7" w:rsidP="007543F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0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84"/>
        <w:gridCol w:w="2835"/>
        <w:gridCol w:w="992"/>
        <w:gridCol w:w="6167"/>
      </w:tblGrid>
      <w:tr w:rsidR="005774DC" w:rsidTr="005774D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4DC" w:rsidRDefault="005774DC" w:rsidP="00D251AE">
            <w:pPr>
              <w:ind w:hanging="43"/>
              <w:jc w:val="center"/>
            </w:pPr>
            <w:r>
              <w:t>№</w:t>
            </w:r>
          </w:p>
          <w:p w:rsidR="005774DC" w:rsidRDefault="005774DC" w:rsidP="00D251AE">
            <w:pPr>
              <w:ind w:hanging="43"/>
              <w:jc w:val="center"/>
            </w:pPr>
            <w:r>
              <w:t>з/п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4DC" w:rsidRDefault="005774DC" w:rsidP="000A4A0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4DC" w:rsidRDefault="005774DC" w:rsidP="000A4A06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4DC" w:rsidRDefault="005774DC" w:rsidP="000A4A06">
            <w:pPr>
              <w:ind w:left="-30" w:right="4"/>
              <w:jc w:val="center"/>
            </w:pPr>
            <w:r>
              <w:t>Площа,</w:t>
            </w:r>
          </w:p>
          <w:p w:rsidR="005774DC" w:rsidRDefault="005774DC" w:rsidP="000A4A06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4DC" w:rsidRDefault="005774DC" w:rsidP="00D251AE">
            <w:pPr>
              <w:jc w:val="center"/>
            </w:pPr>
            <w:r>
              <w:t>Підстава</w:t>
            </w:r>
          </w:p>
        </w:tc>
      </w:tr>
      <w:tr w:rsidR="005774DC" w:rsidTr="005774D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0A4A06">
            <w:pPr>
              <w:snapToGrid w:val="0"/>
              <w:spacing w:line="216" w:lineRule="auto"/>
              <w:jc w:val="both"/>
            </w:pPr>
            <w:r>
              <w:t>1.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6E6521" w:rsidRDefault="005774DC" w:rsidP="000A4A06">
            <w:pPr>
              <w:snapToGrid w:val="0"/>
              <w:jc w:val="both"/>
            </w:pPr>
            <w:r>
              <w:t>МАЛИНОВСЬКИЙ Сергій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0A4A0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5774DC" w:rsidRDefault="005774DC" w:rsidP="000A4A06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Ранковий, 33</w:t>
            </w:r>
          </w:p>
          <w:p w:rsidR="005774DC" w:rsidRDefault="005774DC" w:rsidP="000A4A0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6810100000:08:001:0577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0A4A06">
            <w:pPr>
              <w:jc w:val="center"/>
            </w:pPr>
            <w:r>
              <w:t>483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0A4A06">
            <w:pPr>
              <w:spacing w:line="216" w:lineRule="auto"/>
              <w:jc w:val="both"/>
            </w:pPr>
            <w:r>
              <w:t xml:space="preserve">витяг з Державного реєстру речових прав від 21.02.2025 </w:t>
            </w:r>
            <w:proofErr w:type="spellStart"/>
            <w:r>
              <w:t>інд</w:t>
            </w:r>
            <w:proofErr w:type="spellEnd"/>
            <w:r>
              <w:t>/н414468008</w:t>
            </w:r>
          </w:p>
          <w:p w:rsidR="005774DC" w:rsidRPr="00FC0DFA" w:rsidRDefault="005774DC" w:rsidP="000A4A0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3091345068040</w:t>
            </w:r>
          </w:p>
        </w:tc>
      </w:tr>
      <w:tr w:rsidR="005774DC" w:rsidTr="005774D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37517E" w:rsidRDefault="005774DC" w:rsidP="000A4A06">
            <w:pPr>
              <w:snapToGrid w:val="0"/>
              <w:spacing w:line="216" w:lineRule="auto"/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0A4A06">
            <w:pPr>
              <w:snapToGrid w:val="0"/>
              <w:jc w:val="both"/>
            </w:pPr>
            <w:r>
              <w:t xml:space="preserve">ГРОМОВИЙ </w:t>
            </w:r>
          </w:p>
          <w:p w:rsidR="005774DC" w:rsidRDefault="005774DC" w:rsidP="000A4A06">
            <w:pPr>
              <w:snapToGrid w:val="0"/>
              <w:jc w:val="both"/>
            </w:pPr>
            <w:r>
              <w:t>Віктор Васильович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151929" w:rsidRDefault="005774DC" w:rsidP="000A4A06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5774DC" w:rsidRPr="00151929" w:rsidRDefault="005774DC" w:rsidP="000A4A06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5774DC" w:rsidRDefault="005774DC" w:rsidP="000A4A06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Черепівка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:rsidR="005774DC" w:rsidRDefault="005774DC" w:rsidP="000A4A06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вул. Свободи, 46</w:t>
            </w:r>
          </w:p>
          <w:p w:rsidR="005774DC" w:rsidRDefault="005774DC" w:rsidP="000A4A06">
            <w:pPr>
              <w:ind w:right="55"/>
              <w:jc w:val="both"/>
            </w:pPr>
            <w:r>
              <w:rPr>
                <w:rFonts w:ascii="Times New Roman CYR" w:hAnsi="Times New Roman CYR" w:cs="Times New Roman CYR"/>
              </w:rPr>
              <w:t>6825089300:01:001:0022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0A4A06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Pr="00B905D9" w:rsidRDefault="005774DC" w:rsidP="000A4A06">
            <w:pPr>
              <w:spacing w:line="216" w:lineRule="auto"/>
              <w:jc w:val="both"/>
            </w:pPr>
            <w:r w:rsidRPr="00B905D9">
              <w:t xml:space="preserve">договір дарування від 22.03.2011 </w:t>
            </w:r>
            <w:r>
              <w:t>за р/н</w:t>
            </w:r>
            <w:r w:rsidRPr="00B905D9">
              <w:t>2-1061</w:t>
            </w:r>
          </w:p>
          <w:p w:rsidR="005774DC" w:rsidRDefault="005774DC" w:rsidP="000A4A06">
            <w:pPr>
              <w:spacing w:line="216" w:lineRule="auto"/>
              <w:jc w:val="both"/>
            </w:pPr>
            <w:r>
              <w:t>витяг про Державну реєстрацію прав від 14.04.2011 №29670808</w:t>
            </w:r>
            <w:r w:rsidRPr="004C3EA7">
              <w:t xml:space="preserve"> </w:t>
            </w:r>
          </w:p>
          <w:p w:rsidR="005774DC" w:rsidRDefault="005774DC" w:rsidP="000A4A06">
            <w:pPr>
              <w:spacing w:line="216" w:lineRule="auto"/>
              <w:jc w:val="both"/>
            </w:pPr>
            <w:r w:rsidRPr="00880DBB">
              <w:t xml:space="preserve">реєстраційний номер об’єкта нерухомого майна </w:t>
            </w:r>
            <w:r>
              <w:t>31513490</w:t>
            </w:r>
          </w:p>
          <w:p w:rsidR="005774DC" w:rsidRDefault="005774DC" w:rsidP="000A4A06">
            <w:pPr>
              <w:spacing w:line="216" w:lineRule="auto"/>
              <w:jc w:val="both"/>
            </w:pPr>
            <w:r>
              <w:t xml:space="preserve">довідка старости старостинського округу з центром у селі </w:t>
            </w:r>
            <w:proofErr w:type="spellStart"/>
            <w:r>
              <w:t>Олешин</w:t>
            </w:r>
            <w:proofErr w:type="spellEnd"/>
            <w:r>
              <w:t xml:space="preserve"> від 04.04.2025 №Г/55-19-15</w:t>
            </w:r>
          </w:p>
        </w:tc>
      </w:tr>
      <w:tr w:rsidR="005774DC" w:rsidTr="005774D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0A4A06">
            <w:pPr>
              <w:snapToGrid w:val="0"/>
              <w:spacing w:line="216" w:lineRule="auto"/>
              <w:jc w:val="both"/>
            </w:pPr>
            <w:r>
              <w:t>3.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C56E7D" w:rsidRDefault="005774DC" w:rsidP="000A4A06">
            <w:pPr>
              <w:spacing w:line="214" w:lineRule="auto"/>
              <w:jc w:val="both"/>
            </w:pPr>
            <w:r>
              <w:t>КРИМЧАК Оксана Олексіївна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7A3575" w:rsidRDefault="005774DC" w:rsidP="000A4A06">
            <w:pPr>
              <w:spacing w:line="214" w:lineRule="auto"/>
              <w:jc w:val="both"/>
            </w:pPr>
            <w:r w:rsidRPr="007A3575">
              <w:t>Хмельницька обл.,</w:t>
            </w:r>
          </w:p>
          <w:p w:rsidR="005774DC" w:rsidRPr="007A3575" w:rsidRDefault="005774DC" w:rsidP="000A4A06">
            <w:pPr>
              <w:spacing w:line="214" w:lineRule="auto"/>
              <w:jc w:val="both"/>
            </w:pPr>
            <w:r w:rsidRPr="007A3575">
              <w:t>Хмельницький р-н,</w:t>
            </w:r>
          </w:p>
          <w:p w:rsidR="005774DC" w:rsidRPr="007A3575" w:rsidRDefault="005774DC" w:rsidP="000A4A06">
            <w:pPr>
              <w:spacing w:line="214" w:lineRule="auto"/>
              <w:jc w:val="both"/>
            </w:pPr>
            <w:r w:rsidRPr="007A3575">
              <w:t xml:space="preserve">с. </w:t>
            </w:r>
            <w:proofErr w:type="spellStart"/>
            <w:r>
              <w:t>Пирогівці</w:t>
            </w:r>
            <w:proofErr w:type="spellEnd"/>
            <w:r>
              <w:t>,</w:t>
            </w:r>
            <w:r w:rsidRPr="007A3575">
              <w:t xml:space="preserve"> </w:t>
            </w:r>
          </w:p>
          <w:p w:rsidR="005774DC" w:rsidRPr="007A3575" w:rsidRDefault="005774DC" w:rsidP="000A4A06">
            <w:pPr>
              <w:spacing w:line="214" w:lineRule="auto"/>
              <w:jc w:val="both"/>
            </w:pPr>
            <w:r w:rsidRPr="007A3575">
              <w:t xml:space="preserve">вул. </w:t>
            </w:r>
            <w:r>
              <w:t>Веселкова, 5</w:t>
            </w:r>
          </w:p>
          <w:p w:rsidR="005774DC" w:rsidRPr="00C56E7D" w:rsidRDefault="005774DC" w:rsidP="000A4A06">
            <w:pPr>
              <w:spacing w:line="214" w:lineRule="auto"/>
              <w:jc w:val="both"/>
            </w:pPr>
            <w:r w:rsidRPr="007A3575">
              <w:t>682508</w:t>
            </w:r>
            <w:r>
              <w:t>67</w:t>
            </w:r>
            <w:r w:rsidRPr="007A3575">
              <w:t>00:01:00</w:t>
            </w:r>
            <w:r>
              <w:t>6</w:t>
            </w:r>
            <w:r w:rsidRPr="007A3575">
              <w:t>:0022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C56E7D" w:rsidRDefault="005774DC" w:rsidP="000A4A06">
            <w:pPr>
              <w:suppressAutoHyphens w:val="0"/>
              <w:spacing w:line="214" w:lineRule="auto"/>
              <w:jc w:val="center"/>
            </w:pPr>
            <w:r>
              <w:t>2500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4DC" w:rsidRPr="00B905D9" w:rsidRDefault="005774DC" w:rsidP="000A4A06">
            <w:pPr>
              <w:spacing w:line="216" w:lineRule="auto"/>
              <w:jc w:val="both"/>
            </w:pPr>
            <w:r w:rsidRPr="00B905D9">
              <w:t>свідоцтво про право на спадщину за заповітом від 10.02.2025 за р/н641</w:t>
            </w:r>
          </w:p>
          <w:p w:rsidR="005774DC" w:rsidRPr="00B905D9" w:rsidRDefault="005774DC" w:rsidP="000A4A06">
            <w:pPr>
              <w:spacing w:line="216" w:lineRule="auto"/>
              <w:jc w:val="both"/>
            </w:pPr>
            <w:r w:rsidRPr="00B905D9">
              <w:t xml:space="preserve">витяг з Державного реєстру речових прав від 10.02.2025 </w:t>
            </w:r>
            <w:proofErr w:type="spellStart"/>
            <w:r w:rsidRPr="00B905D9">
              <w:t>інд</w:t>
            </w:r>
            <w:proofErr w:type="spellEnd"/>
            <w:r w:rsidRPr="00B905D9">
              <w:t xml:space="preserve">/н412358398 </w:t>
            </w:r>
          </w:p>
          <w:p w:rsidR="005774DC" w:rsidRPr="00B905D9" w:rsidRDefault="005774DC" w:rsidP="000A4A06">
            <w:pPr>
              <w:spacing w:line="216" w:lineRule="auto"/>
              <w:jc w:val="both"/>
            </w:pPr>
            <w:r w:rsidRPr="00B905D9">
              <w:t>реєстраційний номер об’єкта нерухомого майна 3081676168040</w:t>
            </w:r>
          </w:p>
          <w:p w:rsidR="005774DC" w:rsidRPr="00B905D9" w:rsidRDefault="005774DC" w:rsidP="000A4A06">
            <w:pPr>
              <w:spacing w:line="216" w:lineRule="auto"/>
              <w:jc w:val="both"/>
            </w:pPr>
            <w:r w:rsidRPr="00B905D9">
              <w:t xml:space="preserve">виписка із земельно-облікової документації старости старостинського округу з центром в селі </w:t>
            </w:r>
            <w:proofErr w:type="spellStart"/>
            <w:r>
              <w:t>Пирогівці</w:t>
            </w:r>
            <w:proofErr w:type="spellEnd"/>
            <w:r>
              <w:t xml:space="preserve"> від 18.04.2025 №45-02</w:t>
            </w:r>
          </w:p>
        </w:tc>
      </w:tr>
    </w:tbl>
    <w:p w:rsidR="007543F7" w:rsidRDefault="007543F7" w:rsidP="000A4A06">
      <w:pPr>
        <w:jc w:val="both"/>
      </w:pPr>
    </w:p>
    <w:p w:rsidR="000A4A06" w:rsidRDefault="000A4A06" w:rsidP="000A4A06">
      <w:pPr>
        <w:ind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0A4A06" w:rsidRDefault="000A4A06" w:rsidP="000A4A06">
      <w:pPr>
        <w:ind w:right="-109"/>
        <w:jc w:val="both"/>
      </w:pPr>
    </w:p>
    <w:p w:rsidR="000A4A06" w:rsidRDefault="000A4A06" w:rsidP="000A4A06">
      <w:pPr>
        <w:ind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0A4A06" w:rsidRDefault="000A4A06" w:rsidP="000A4A06">
      <w:pPr>
        <w:ind w:right="-109"/>
        <w:jc w:val="both"/>
      </w:pPr>
      <w:r>
        <w:t xml:space="preserve"> </w:t>
      </w:r>
    </w:p>
    <w:p w:rsidR="000A4A06" w:rsidRDefault="000A4A06" w:rsidP="000A4A06">
      <w:pPr>
        <w:ind w:right="-109"/>
        <w:jc w:val="both"/>
        <w:rPr>
          <w:rFonts w:ascii="Times New Roman CYR" w:hAnsi="Times New Roman CYR" w:cs="Times New Roman CYR"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  <w:r>
        <w:rPr>
          <w:rFonts w:ascii="Times New Roman CYR" w:hAnsi="Times New Roman CYR" w:cs="Times New Roman CYR"/>
        </w:rPr>
        <w:tab/>
      </w:r>
    </w:p>
    <w:p w:rsidR="006D4640" w:rsidRPr="006D4640" w:rsidRDefault="006D4640" w:rsidP="000A4A06">
      <w:pPr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>
        <w:rPr>
          <w:i/>
        </w:rPr>
        <w:lastRenderedPageBreak/>
        <w:t>Додаток 3</w:t>
      </w:r>
    </w:p>
    <w:p w:rsidR="006D4640" w:rsidRPr="006D4640" w:rsidRDefault="006D4640" w:rsidP="006D4640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6D4640">
        <w:rPr>
          <w:i/>
        </w:rPr>
        <w:t>до рішення сесії міської ради</w:t>
      </w:r>
    </w:p>
    <w:p w:rsidR="006D4640" w:rsidRPr="006D4640" w:rsidRDefault="006D4640" w:rsidP="006D4640">
      <w:pPr>
        <w:pStyle w:val="22"/>
        <w:ind w:firstLine="11340"/>
        <w:jc w:val="right"/>
        <w:rPr>
          <w:i/>
        </w:rPr>
      </w:pPr>
      <w:r w:rsidRPr="006D4640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27.06.</w:t>
      </w:r>
      <w:r w:rsidRPr="006D4640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D4640">
        <w:rPr>
          <w:i/>
        </w:rPr>
        <w:t>№</w:t>
      </w:r>
      <w:r>
        <w:rPr>
          <w:i/>
        </w:rPr>
        <w:t>41</w:t>
      </w:r>
    </w:p>
    <w:p w:rsidR="00CC124D" w:rsidRDefault="00CC124D" w:rsidP="006D4640">
      <w:pPr>
        <w:spacing w:line="228" w:lineRule="auto"/>
        <w:ind w:right="-109"/>
        <w:jc w:val="both"/>
      </w:pPr>
    </w:p>
    <w:p w:rsidR="008A05F2" w:rsidRDefault="008A05F2" w:rsidP="008A05F2">
      <w:pPr>
        <w:jc w:val="center"/>
      </w:pPr>
      <w:r>
        <w:t>СПИСОК</w:t>
      </w:r>
    </w:p>
    <w:p w:rsidR="008A05F2" w:rsidRDefault="008A05F2" w:rsidP="008A05F2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</w:t>
      </w:r>
      <w:r w:rsidR="008943B9">
        <w:t xml:space="preserve"> для будівництва індивідуальних гаражів</w:t>
      </w:r>
      <w:r>
        <w:t xml:space="preserve"> 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</w:p>
    <w:p w:rsidR="00CC124D" w:rsidRDefault="00CC124D" w:rsidP="008A05F2">
      <w:pPr>
        <w:jc w:val="center"/>
      </w:pPr>
    </w:p>
    <w:tbl>
      <w:tblPr>
        <w:tblW w:w="131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3686"/>
        <w:gridCol w:w="999"/>
        <w:gridCol w:w="5812"/>
      </w:tblGrid>
      <w:tr w:rsidR="005774DC" w:rsidTr="00F74F3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6D4640">
            <w:pPr>
              <w:ind w:hanging="43"/>
              <w:jc w:val="center"/>
            </w:pPr>
            <w:r>
              <w:t>№</w:t>
            </w:r>
          </w:p>
          <w:p w:rsidR="005774DC" w:rsidRDefault="005774DC" w:rsidP="006D4640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Прізвище, ім’я, по-батькові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left="-30" w:right="107"/>
              <w:jc w:val="center"/>
            </w:pPr>
            <w:r>
              <w:t>Площа,</w:t>
            </w:r>
          </w:p>
          <w:p w:rsidR="005774DC" w:rsidRDefault="005774DC" w:rsidP="005774DC">
            <w:pPr>
              <w:ind w:left="-30" w:right="107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Підстава</w:t>
            </w:r>
          </w:p>
        </w:tc>
      </w:tr>
      <w:tr w:rsidR="005774DC" w:rsidTr="00F74F30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6D4640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napToGrid w:val="0"/>
              <w:ind w:right="107"/>
              <w:jc w:val="both"/>
            </w:pPr>
            <w:r>
              <w:t>ГОЛДАСЕВИЧ</w:t>
            </w:r>
          </w:p>
          <w:p w:rsidR="005774DC" w:rsidRPr="00A00E1B" w:rsidRDefault="005774DC" w:rsidP="005774DC">
            <w:pPr>
              <w:snapToGrid w:val="0"/>
              <w:ind w:right="107"/>
              <w:jc w:val="both"/>
            </w:pPr>
            <w:r>
              <w:t>Олександр Сергійович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20, бокс 1</w:t>
            </w:r>
          </w:p>
          <w:p w:rsidR="005774DC" w:rsidRDefault="005774DC" w:rsidP="005774DC">
            <w:pPr>
              <w:ind w:right="107"/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6810100000:01:005:0551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Pr="00016BDD" w:rsidRDefault="005774DC" w:rsidP="005774DC">
            <w:pPr>
              <w:spacing w:line="216" w:lineRule="auto"/>
              <w:ind w:right="107"/>
              <w:jc w:val="both"/>
            </w:pPr>
            <w:r>
              <w:t>договір дарування гаража від 11.02.2025 за р/н191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 xml:space="preserve">витяг з Державного реєстру речових прав від 11.02.2025 </w:t>
            </w:r>
            <w:proofErr w:type="spellStart"/>
            <w:r>
              <w:t>інд</w:t>
            </w:r>
            <w:proofErr w:type="spellEnd"/>
            <w:r>
              <w:t>/н412748449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3083708368040</w:t>
            </w:r>
          </w:p>
        </w:tc>
      </w:tr>
      <w:tr w:rsidR="005774DC" w:rsidTr="00F74F30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6D4640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napToGrid w:val="0"/>
              <w:ind w:right="107"/>
              <w:jc w:val="both"/>
            </w:pPr>
            <w:r>
              <w:t>РЕГЕША Валерій Миколайович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F95AE9" w:rsidRDefault="005774DC" w:rsidP="005774DC">
            <w:pPr>
              <w:spacing w:line="228" w:lineRule="auto"/>
              <w:ind w:right="107"/>
              <w:jc w:val="both"/>
            </w:pPr>
            <w:r w:rsidRPr="00F95AE9">
              <w:t xml:space="preserve">м. Хмельницький, </w:t>
            </w:r>
            <w:proofErr w:type="spellStart"/>
            <w:r>
              <w:t>прс</w:t>
            </w:r>
            <w:proofErr w:type="spellEnd"/>
            <w:r>
              <w:t>. Миру, 43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«Зв</w:t>
            </w:r>
            <w:r w:rsidRPr="00984008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язківець</w:t>
            </w:r>
            <w:proofErr w:type="spellEnd"/>
            <w:r>
              <w:rPr>
                <w:color w:val="000000"/>
              </w:rPr>
              <w:t>»,</w:t>
            </w:r>
          </w:p>
          <w:p w:rsidR="005774DC" w:rsidRDefault="005774DC" w:rsidP="005774DC">
            <w:pPr>
              <w:tabs>
                <w:tab w:val="left" w:pos="2708"/>
              </w:tabs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Г, бокс 14</w:t>
            </w:r>
            <w:r>
              <w:rPr>
                <w:color w:val="000000"/>
              </w:rPr>
              <w:tab/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6810100000:16:004:0503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свідоцтво про право особистої власності на гараж від 23.06.1999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лист управління архітектури та містобудування від 01.05.2025 №Р/1169-01-25</w:t>
            </w:r>
          </w:p>
          <w:p w:rsidR="005774DC" w:rsidRPr="00327151" w:rsidRDefault="005774DC" w:rsidP="005774DC">
            <w:pPr>
              <w:spacing w:line="216" w:lineRule="auto"/>
              <w:ind w:right="107"/>
              <w:jc w:val="both"/>
            </w:pPr>
            <w:r>
              <w:t>право власності зареєстроване 23.06.1999 в</w:t>
            </w:r>
            <w:r w:rsidRPr="001020F0">
              <w:t xml:space="preserve"> Хмельницькому</w:t>
            </w:r>
            <w:r>
              <w:t xml:space="preserve">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за р/</w:t>
            </w:r>
            <w:proofErr w:type="spellStart"/>
            <w:r>
              <w:t>нГ</w:t>
            </w:r>
            <w:proofErr w:type="spellEnd"/>
            <w:r>
              <w:t>/14</w:t>
            </w:r>
          </w:p>
        </w:tc>
      </w:tr>
      <w:tr w:rsidR="005774DC" w:rsidTr="00F74F30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6D4640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6E6521" w:rsidRDefault="005774DC" w:rsidP="005774DC">
            <w:pPr>
              <w:snapToGrid w:val="0"/>
              <w:ind w:right="107"/>
              <w:jc w:val="both"/>
            </w:pPr>
            <w:r>
              <w:t>БОГОСЛАВСЬКА Оксана Петрівна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м. Хмельницький,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t>вул. Романа Шухевича</w:t>
            </w:r>
            <w:r>
              <w:rPr>
                <w:color w:val="000000"/>
              </w:rPr>
              <w:t>, 56,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гаражний кооператив «Таврія»,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блок Г, бокс 5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6810100000:14:002:0483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свідоцтво про право на спадщину за законом від 14.02.2025 за р/н2-190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 xml:space="preserve">витяг з Державного реєстру речових прав від 14.02.2025 </w:t>
            </w:r>
            <w:proofErr w:type="spellStart"/>
            <w:r>
              <w:t>інд</w:t>
            </w:r>
            <w:proofErr w:type="spellEnd"/>
            <w:r>
              <w:t>/н413325032</w:t>
            </w:r>
          </w:p>
          <w:p w:rsidR="005774DC" w:rsidRPr="00FC0DFA" w:rsidRDefault="005774DC" w:rsidP="005774DC">
            <w:pPr>
              <w:spacing w:line="216" w:lineRule="auto"/>
              <w:ind w:right="10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3086357568040</w:t>
            </w:r>
          </w:p>
        </w:tc>
      </w:tr>
      <w:tr w:rsidR="005774DC" w:rsidTr="00F74F30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6D4640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napToGrid w:val="0"/>
              <w:ind w:right="107"/>
              <w:jc w:val="both"/>
            </w:pPr>
            <w:r>
              <w:t>ТКАЧУК Іван Андрійович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м. Хмельницький,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гаражний кооператив «Раково-2»,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блок 10, бокс 46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rPr>
                <w:color w:val="000000"/>
              </w:rPr>
              <w:t>6810100000:24:002:0783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свідоцтво про право власності на нерухоме майно від 29.02.2008 (серія САВ №689768)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витяг про реєстрацію права власності на нерухоме майно від 29.02.2008 №17928208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03.02.2021 №279/03-20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22319084</w:t>
            </w:r>
          </w:p>
        </w:tc>
      </w:tr>
      <w:tr w:rsidR="005774DC" w:rsidTr="00F74F30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6D4640">
            <w:pPr>
              <w:snapToGrid w:val="0"/>
              <w:spacing w:line="216" w:lineRule="auto"/>
              <w:jc w:val="center"/>
            </w:pPr>
            <w:r>
              <w:lastRenderedPageBreak/>
              <w:t>5.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napToGrid w:val="0"/>
              <w:ind w:right="107"/>
              <w:jc w:val="both"/>
            </w:pPr>
            <w:r>
              <w:t>ШУЛЕПОВ Юрій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Трипільська, 9/1,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«Дубово»,</w:t>
            </w:r>
          </w:p>
          <w:p w:rsidR="005774DC" w:rsidRDefault="005774DC" w:rsidP="005774DC">
            <w:pPr>
              <w:tabs>
                <w:tab w:val="left" w:pos="2040"/>
              </w:tabs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9, бокс 67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rPr>
                <w:color w:val="000000"/>
              </w:rPr>
              <w:t>6810100000:26:002:0425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договір купівлі-продажу гаража від 17.08.2001 за р/н1930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 xml:space="preserve">витяг з Державного реєстру речових прав від 25.04.2025 </w:t>
            </w:r>
            <w:proofErr w:type="spellStart"/>
            <w:r>
              <w:t>інд</w:t>
            </w:r>
            <w:proofErr w:type="spellEnd"/>
            <w:r>
              <w:t>/н424230517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3129500168040</w:t>
            </w:r>
          </w:p>
        </w:tc>
      </w:tr>
      <w:tr w:rsidR="005774DC" w:rsidTr="00F74F30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6D4640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6E6521" w:rsidRDefault="005774DC" w:rsidP="005774DC">
            <w:pPr>
              <w:snapToGrid w:val="0"/>
              <w:ind w:right="107"/>
              <w:jc w:val="both"/>
            </w:pPr>
            <w:r>
              <w:t>ЛОЗА Ганна Ігнатівна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м. Хмельницький,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вул. Костя Степанкова,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t>гаражний кооператив «Західний»</w:t>
            </w:r>
            <w:r>
              <w:rPr>
                <w:color w:val="000000"/>
              </w:rPr>
              <w:t>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>
              <w:t>блок 8, бокс 19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6810100000:37:001:0450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договір купівлі-продажу гаража від 31.10.2005 за р/н 3496</w:t>
            </w:r>
          </w:p>
          <w:p w:rsidR="005774DC" w:rsidRPr="007C30F3" w:rsidRDefault="005774DC" w:rsidP="005774DC">
            <w:pPr>
              <w:spacing w:line="216" w:lineRule="auto"/>
              <w:ind w:right="107"/>
              <w:jc w:val="both"/>
            </w:pPr>
            <w:r w:rsidRPr="007C30F3">
              <w:t>витяг з Державного реєстру речових прав</w:t>
            </w:r>
            <w:r>
              <w:t xml:space="preserve"> </w:t>
            </w:r>
            <w:r w:rsidRPr="007C30F3">
              <w:t xml:space="preserve">на нерухоме майно про реєстрацію права власності від </w:t>
            </w:r>
            <w:r>
              <w:t>08.11.2018</w:t>
            </w:r>
            <w:r w:rsidRPr="007C30F3">
              <w:t xml:space="preserve"> </w:t>
            </w:r>
            <w:proofErr w:type="spellStart"/>
            <w:r w:rsidRPr="007C30F3">
              <w:t>інд</w:t>
            </w:r>
            <w:proofErr w:type="spellEnd"/>
            <w:r w:rsidRPr="007C30F3">
              <w:t>/н</w:t>
            </w:r>
            <w:r>
              <w:t>144602630</w:t>
            </w:r>
          </w:p>
          <w:p w:rsidR="005774DC" w:rsidRPr="00FC0DFA" w:rsidRDefault="005774DC" w:rsidP="005774DC">
            <w:pPr>
              <w:spacing w:line="216" w:lineRule="auto"/>
              <w:ind w:right="107"/>
              <w:jc w:val="both"/>
            </w:pPr>
            <w:r w:rsidRPr="007C30F3">
              <w:t xml:space="preserve">реєстраційний номер об’єкта нерухомого майна </w:t>
            </w:r>
            <w:r>
              <w:t>1688917968101</w:t>
            </w:r>
          </w:p>
        </w:tc>
      </w:tr>
      <w:tr w:rsidR="005774DC" w:rsidTr="00F74F30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6D4640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napToGrid w:val="0"/>
              <w:ind w:right="107"/>
              <w:jc w:val="both"/>
            </w:pPr>
            <w:r>
              <w:t>ОЛЄЙНІКОВА Валентина Іванівна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Pr="00BE7197" w:rsidRDefault="005774DC" w:rsidP="005774DC">
            <w:pPr>
              <w:spacing w:line="228" w:lineRule="auto"/>
              <w:ind w:right="107"/>
              <w:jc w:val="both"/>
            </w:pPr>
            <w:r w:rsidRPr="00BE7197">
              <w:t>м. Хмельницький,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 w:rsidRPr="00BE7197">
              <w:t xml:space="preserve">вул. </w:t>
            </w:r>
            <w:proofErr w:type="spellStart"/>
            <w:r>
              <w:t>Чорновола</w:t>
            </w:r>
            <w:proofErr w:type="spellEnd"/>
            <w:r>
              <w:t>, 159/2,</w:t>
            </w:r>
          </w:p>
          <w:p w:rsidR="005774DC" w:rsidRPr="00BE7197" w:rsidRDefault="005774DC" w:rsidP="005774DC">
            <w:pPr>
              <w:spacing w:line="228" w:lineRule="auto"/>
              <w:ind w:right="107"/>
              <w:jc w:val="both"/>
            </w:pPr>
            <w:r>
              <w:t>громадська організація «Об</w:t>
            </w:r>
            <w:r w:rsidRPr="00A63EB4">
              <w:rPr>
                <w:lang w:val="ru-RU"/>
              </w:rPr>
              <w:t>`</w:t>
            </w:r>
            <w:r>
              <w:t>єднання автолюбителів «Раково-1»,</w:t>
            </w:r>
            <w:r w:rsidRPr="00BE7197">
              <w:t xml:space="preserve"> блок </w:t>
            </w:r>
            <w:r>
              <w:t>5</w:t>
            </w:r>
            <w:r w:rsidRPr="00BE7197">
              <w:t xml:space="preserve">, бокс </w:t>
            </w:r>
            <w:r>
              <w:t>21</w:t>
            </w:r>
          </w:p>
          <w:p w:rsidR="005774DC" w:rsidRDefault="005774DC" w:rsidP="005774DC">
            <w:pPr>
              <w:spacing w:line="228" w:lineRule="auto"/>
              <w:ind w:right="107"/>
              <w:jc w:val="both"/>
            </w:pPr>
            <w:r w:rsidRPr="00BE7197">
              <w:t>6810100000:</w:t>
            </w:r>
            <w:r>
              <w:t>22</w:t>
            </w:r>
            <w:r w:rsidRPr="00BE7197">
              <w:t>:00</w:t>
            </w:r>
            <w:r>
              <w:t>2</w:t>
            </w:r>
            <w:r w:rsidRPr="00BE7197">
              <w:t>:0</w:t>
            </w:r>
            <w:r>
              <w:t>354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ind w:right="107"/>
              <w:jc w:val="center"/>
            </w:pPr>
            <w: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>свідоцтво про право на спадщину за законом від 06.11.2024 за р/н8350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>
              <w:t xml:space="preserve">витяг з Державного реєстру речових прав від 29.04.2025 </w:t>
            </w:r>
            <w:proofErr w:type="spellStart"/>
            <w:r>
              <w:t>інд</w:t>
            </w:r>
            <w:proofErr w:type="spellEnd"/>
            <w:r>
              <w:t>/н424613872</w:t>
            </w:r>
          </w:p>
          <w:p w:rsidR="005774DC" w:rsidRDefault="005774DC" w:rsidP="005774DC">
            <w:pPr>
              <w:spacing w:line="216" w:lineRule="auto"/>
              <w:ind w:right="107"/>
              <w:jc w:val="both"/>
            </w:pPr>
            <w:r w:rsidRPr="009A7A93">
              <w:t xml:space="preserve">реєстраційний номер об’єкта нерухомого майна </w:t>
            </w:r>
            <w:r>
              <w:t>3038188268040</w:t>
            </w:r>
          </w:p>
        </w:tc>
      </w:tr>
    </w:tbl>
    <w:p w:rsidR="00B44816" w:rsidRDefault="00B44816" w:rsidP="008A05F2"/>
    <w:p w:rsidR="00342806" w:rsidRDefault="00342806" w:rsidP="008A05F2"/>
    <w:p w:rsidR="006D4640" w:rsidRDefault="006D4640" w:rsidP="006D4640"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6D4640" w:rsidRDefault="006D4640" w:rsidP="006D4640"/>
    <w:p w:rsidR="006D4640" w:rsidRDefault="006D4640" w:rsidP="006D4640">
      <w:pPr>
        <w:ind w:right="-109"/>
        <w:jc w:val="both"/>
      </w:pPr>
      <w:r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Людмила МАТВЕЄВА </w:t>
      </w:r>
    </w:p>
    <w:p w:rsidR="006D4640" w:rsidRDefault="006D4640" w:rsidP="006D4640">
      <w:pPr>
        <w:ind w:right="-109"/>
        <w:jc w:val="both"/>
      </w:pPr>
    </w:p>
    <w:p w:rsidR="006D4640" w:rsidRDefault="006D4640" w:rsidP="006D4640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48533C" w:rsidRDefault="0048533C" w:rsidP="00806A0D">
      <w:pPr>
        <w:tabs>
          <w:tab w:val="left" w:pos="7797"/>
        </w:tabs>
        <w:ind w:right="-109"/>
        <w:jc w:val="both"/>
        <w:rPr>
          <w:iCs/>
        </w:rPr>
      </w:pPr>
    </w:p>
    <w:p w:rsidR="0048533C" w:rsidRDefault="0048533C" w:rsidP="00806A0D">
      <w:pPr>
        <w:tabs>
          <w:tab w:val="left" w:pos="7797"/>
        </w:tabs>
        <w:ind w:right="-109"/>
        <w:jc w:val="both"/>
        <w:rPr>
          <w:iCs/>
        </w:rPr>
      </w:pPr>
    </w:p>
    <w:p w:rsidR="006D4640" w:rsidRPr="006D4640" w:rsidRDefault="006D4640" w:rsidP="006D4640">
      <w:pPr>
        <w:tabs>
          <w:tab w:val="left" w:pos="13440"/>
          <w:tab w:val="right" w:pos="14679"/>
        </w:tabs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4</w:t>
      </w:r>
    </w:p>
    <w:p w:rsidR="006D4640" w:rsidRPr="006D4640" w:rsidRDefault="006D4640" w:rsidP="006D4640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6D4640">
        <w:rPr>
          <w:i/>
        </w:rPr>
        <w:t>до рішення сесії міської ради</w:t>
      </w:r>
    </w:p>
    <w:p w:rsidR="006D4640" w:rsidRPr="006D4640" w:rsidRDefault="006D4640" w:rsidP="006D4640">
      <w:pPr>
        <w:pStyle w:val="22"/>
        <w:ind w:firstLine="11340"/>
        <w:jc w:val="right"/>
        <w:rPr>
          <w:i/>
        </w:rPr>
      </w:pPr>
      <w:r w:rsidRPr="006D4640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27.06.</w:t>
      </w:r>
      <w:r w:rsidRPr="006D4640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D4640">
        <w:rPr>
          <w:i/>
        </w:rPr>
        <w:t>№</w:t>
      </w:r>
      <w:r>
        <w:rPr>
          <w:i/>
        </w:rPr>
        <w:t>41</w:t>
      </w:r>
    </w:p>
    <w:p w:rsidR="002D031F" w:rsidRDefault="002D031F" w:rsidP="006D4640">
      <w:pPr>
        <w:tabs>
          <w:tab w:val="left" w:pos="7797"/>
        </w:tabs>
        <w:ind w:right="-109"/>
        <w:jc w:val="center"/>
      </w:pPr>
      <w:r>
        <w:t>СПИСОК</w:t>
      </w:r>
    </w:p>
    <w:p w:rsidR="002D031F" w:rsidRDefault="002D031F" w:rsidP="002D031F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01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2835"/>
        <w:gridCol w:w="905"/>
        <w:gridCol w:w="6095"/>
      </w:tblGrid>
      <w:tr w:rsidR="005774DC" w:rsidTr="005774D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4DC" w:rsidRDefault="005774DC" w:rsidP="00E123F4">
            <w:pPr>
              <w:ind w:hanging="43"/>
              <w:jc w:val="center"/>
            </w:pPr>
            <w:r>
              <w:t>№</w:t>
            </w:r>
          </w:p>
          <w:p w:rsidR="005774DC" w:rsidRDefault="005774DC" w:rsidP="00E123F4">
            <w:pPr>
              <w:ind w:hanging="43"/>
              <w:jc w:val="center"/>
            </w:pPr>
            <w: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4DC" w:rsidRDefault="005774DC" w:rsidP="000A4A0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4DC" w:rsidRDefault="005774DC" w:rsidP="000A4A06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4DC" w:rsidRDefault="005774DC" w:rsidP="00E123F4">
            <w:pPr>
              <w:ind w:left="-30" w:right="4"/>
              <w:jc w:val="center"/>
            </w:pPr>
            <w:r>
              <w:t>Площа,</w:t>
            </w:r>
          </w:p>
          <w:p w:rsidR="005774DC" w:rsidRDefault="005774DC" w:rsidP="00E123F4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4DC" w:rsidRDefault="005774DC" w:rsidP="00E123F4">
            <w:pPr>
              <w:jc w:val="center"/>
            </w:pPr>
            <w:r>
              <w:t>Підстава</w:t>
            </w:r>
          </w:p>
        </w:tc>
      </w:tr>
      <w:tr w:rsidR="005774DC" w:rsidTr="005774DC">
        <w:trPr>
          <w:trHeight w:val="55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74DC" w:rsidRDefault="005774DC" w:rsidP="00D848C4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napToGrid w:val="0"/>
              <w:ind w:right="59"/>
              <w:jc w:val="both"/>
            </w:pPr>
            <w:r>
              <w:t>МАЗУР Олена Петрівна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74DC" w:rsidRPr="00D02E5A" w:rsidRDefault="005774DC" w:rsidP="005774DC">
            <w:pPr>
              <w:ind w:right="59"/>
              <w:jc w:val="both"/>
              <w:rPr>
                <w:color w:val="000000"/>
              </w:rPr>
            </w:pPr>
            <w:r w:rsidRPr="00D02E5A">
              <w:rPr>
                <w:color w:val="000000"/>
              </w:rPr>
              <w:t>Хмельницька обл.</w:t>
            </w:r>
          </w:p>
          <w:p w:rsidR="005774DC" w:rsidRPr="00D02E5A" w:rsidRDefault="005774DC" w:rsidP="005774DC">
            <w:pPr>
              <w:ind w:right="59"/>
              <w:jc w:val="both"/>
              <w:rPr>
                <w:color w:val="000000"/>
              </w:rPr>
            </w:pPr>
            <w:r w:rsidRPr="00D02E5A">
              <w:rPr>
                <w:color w:val="000000"/>
              </w:rPr>
              <w:t>Хмельницький р-н,</w:t>
            </w:r>
          </w:p>
          <w:p w:rsidR="005774DC" w:rsidRDefault="005774DC" w:rsidP="005774DC">
            <w:pPr>
              <w:ind w:right="59"/>
              <w:jc w:val="both"/>
              <w:rPr>
                <w:color w:val="000000"/>
              </w:rPr>
            </w:pPr>
            <w:r w:rsidRPr="00D02E5A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>Колибань,</w:t>
            </w:r>
          </w:p>
          <w:p w:rsidR="005774DC" w:rsidRDefault="005774DC" w:rsidP="005774DC">
            <w:pPr>
              <w:ind w:right="59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Молодіжна, 12</w:t>
            </w:r>
          </w:p>
          <w:p w:rsidR="005774DC" w:rsidRPr="006A4CA0" w:rsidRDefault="005774DC" w:rsidP="005774DC">
            <w:pPr>
              <w:ind w:right="59"/>
              <w:jc w:val="both"/>
            </w:pPr>
            <w:r>
              <w:t>6825083300:05:002:0067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napToGrid w:val="0"/>
              <w:spacing w:line="216" w:lineRule="auto"/>
              <w:ind w:left="-30" w:right="59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5774DC">
            <w:pPr>
              <w:spacing w:line="216" w:lineRule="auto"/>
              <w:ind w:right="59"/>
              <w:jc w:val="both"/>
            </w:pPr>
            <w:r>
              <w:t>свідоцтво про право на спадщину за заповітом від 09.11.2021 за р/н3506</w:t>
            </w:r>
          </w:p>
          <w:p w:rsidR="005774DC" w:rsidRDefault="005774DC" w:rsidP="005774DC">
            <w:pPr>
              <w:spacing w:line="216" w:lineRule="auto"/>
              <w:ind w:right="59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09.11.2021 </w:t>
            </w:r>
            <w:proofErr w:type="spellStart"/>
            <w:r>
              <w:t>інд</w:t>
            </w:r>
            <w:proofErr w:type="spellEnd"/>
            <w:r>
              <w:t>/н283679202</w:t>
            </w:r>
          </w:p>
          <w:p w:rsidR="005774DC" w:rsidRDefault="005774DC" w:rsidP="005774DC">
            <w:pPr>
              <w:spacing w:line="216" w:lineRule="auto"/>
              <w:ind w:right="59"/>
              <w:jc w:val="both"/>
            </w:pPr>
            <w:r>
              <w:t>договір дарування 1/2 частки у праві власності на житловий будинок 11.04.2025 за р/н894</w:t>
            </w:r>
          </w:p>
          <w:p w:rsidR="005774DC" w:rsidRDefault="005774DC" w:rsidP="005774DC">
            <w:pPr>
              <w:spacing w:line="216" w:lineRule="auto"/>
              <w:ind w:right="59"/>
              <w:jc w:val="both"/>
            </w:pPr>
            <w:r>
              <w:t xml:space="preserve">витяг з Державного реєстру речових прав від 11.04.2025 </w:t>
            </w:r>
            <w:proofErr w:type="spellStart"/>
            <w:r>
              <w:t>інд</w:t>
            </w:r>
            <w:proofErr w:type="spellEnd"/>
            <w:r>
              <w:t>/н 422399022</w:t>
            </w:r>
          </w:p>
          <w:p w:rsidR="005774DC" w:rsidRDefault="005774DC" w:rsidP="005774DC">
            <w:pPr>
              <w:spacing w:line="216" w:lineRule="auto"/>
              <w:ind w:right="59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2076767168250</w:t>
            </w:r>
          </w:p>
          <w:p w:rsidR="005774DC" w:rsidRPr="00C21B14" w:rsidRDefault="005774DC" w:rsidP="005774DC">
            <w:pPr>
              <w:spacing w:line="216" w:lineRule="auto"/>
              <w:ind w:right="59"/>
              <w:jc w:val="both"/>
            </w:pPr>
            <w:r>
              <w:t xml:space="preserve">довідка </w:t>
            </w:r>
            <w:r w:rsidRPr="00ED50A6">
              <w:rPr>
                <w:iCs/>
              </w:rPr>
              <w:t xml:space="preserve">старости старостинського округу </w:t>
            </w:r>
            <w:r>
              <w:rPr>
                <w:iCs/>
              </w:rPr>
              <w:t>з центром в</w:t>
            </w:r>
            <w:r w:rsidRPr="00ED50A6">
              <w:rPr>
                <w:iCs/>
              </w:rPr>
              <w:t xml:space="preserve"> селі </w:t>
            </w:r>
            <w:proofErr w:type="spellStart"/>
            <w:r>
              <w:rPr>
                <w:iCs/>
              </w:rPr>
              <w:t>Копистин</w:t>
            </w:r>
            <w:proofErr w:type="spellEnd"/>
            <w:r w:rsidRPr="00ED50A6">
              <w:rPr>
                <w:iCs/>
              </w:rPr>
              <w:t xml:space="preserve"> від </w:t>
            </w:r>
            <w:r>
              <w:rPr>
                <w:iCs/>
              </w:rPr>
              <w:t>06.05</w:t>
            </w:r>
            <w:r w:rsidRPr="00ED50A6">
              <w:rPr>
                <w:iCs/>
              </w:rPr>
              <w:t>.2025 №</w:t>
            </w:r>
            <w:r>
              <w:rPr>
                <w:iCs/>
              </w:rPr>
              <w:t>62</w:t>
            </w:r>
          </w:p>
        </w:tc>
      </w:tr>
      <w:tr w:rsidR="005774DC" w:rsidTr="005774DC">
        <w:trPr>
          <w:trHeight w:val="55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D848C4">
            <w:pPr>
              <w:snapToGrid w:val="0"/>
              <w:spacing w:line="216" w:lineRule="auto"/>
              <w:jc w:val="center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D848C4">
            <w:pPr>
              <w:snapToGrid w:val="0"/>
            </w:pPr>
            <w:r>
              <w:t>КУШНІР Сергій Петрович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D848C4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4DC" w:rsidRDefault="005774DC" w:rsidP="00D848C4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4DC" w:rsidRDefault="005774DC" w:rsidP="00D848C4">
            <w:pPr>
              <w:spacing w:line="216" w:lineRule="auto"/>
            </w:pPr>
          </w:p>
        </w:tc>
      </w:tr>
    </w:tbl>
    <w:p w:rsidR="002D031F" w:rsidRDefault="002D031F" w:rsidP="002D031F"/>
    <w:p w:rsidR="002D031F" w:rsidRDefault="002D031F" w:rsidP="002D031F"/>
    <w:p w:rsidR="006D4640" w:rsidRDefault="006D4640" w:rsidP="006D4640"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6D4640" w:rsidRDefault="006D4640" w:rsidP="006D4640"/>
    <w:p w:rsidR="006D4640" w:rsidRDefault="006D4640" w:rsidP="006D4640">
      <w:pPr>
        <w:ind w:right="-109"/>
        <w:jc w:val="both"/>
      </w:pPr>
      <w:r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Людмила МАТВЕЄВА </w:t>
      </w:r>
    </w:p>
    <w:p w:rsidR="006D4640" w:rsidRDefault="006D4640" w:rsidP="006D4640">
      <w:pPr>
        <w:ind w:right="-109"/>
        <w:jc w:val="both"/>
      </w:pPr>
    </w:p>
    <w:p w:rsidR="006D4640" w:rsidRDefault="006D4640" w:rsidP="006D4640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243E3E" w:rsidRDefault="00243E3E" w:rsidP="002D031F">
      <w:pPr>
        <w:spacing w:line="228" w:lineRule="auto"/>
        <w:ind w:right="-109"/>
        <w:jc w:val="both"/>
        <w:rPr>
          <w:iCs/>
        </w:rPr>
      </w:pPr>
    </w:p>
    <w:p w:rsidR="006D4640" w:rsidRPr="006D4640" w:rsidRDefault="006D4640" w:rsidP="006D4640">
      <w:pPr>
        <w:tabs>
          <w:tab w:val="left" w:pos="13440"/>
          <w:tab w:val="right" w:pos="14679"/>
        </w:tabs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5</w:t>
      </w:r>
    </w:p>
    <w:p w:rsidR="006D4640" w:rsidRPr="006D4640" w:rsidRDefault="006D4640" w:rsidP="006D4640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6D4640">
        <w:rPr>
          <w:i/>
        </w:rPr>
        <w:t>до рішення сесії міської ради</w:t>
      </w:r>
    </w:p>
    <w:p w:rsidR="006D4640" w:rsidRPr="006D4640" w:rsidRDefault="006D4640" w:rsidP="006D4640">
      <w:pPr>
        <w:pStyle w:val="22"/>
        <w:ind w:firstLine="11340"/>
        <w:jc w:val="right"/>
        <w:rPr>
          <w:i/>
        </w:rPr>
      </w:pPr>
      <w:r w:rsidRPr="006D4640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27.06.</w:t>
      </w:r>
      <w:r w:rsidRPr="006D4640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D4640">
        <w:rPr>
          <w:i/>
        </w:rPr>
        <w:t>№</w:t>
      </w:r>
      <w:r>
        <w:rPr>
          <w:i/>
        </w:rPr>
        <w:t>41</w:t>
      </w:r>
    </w:p>
    <w:p w:rsidR="00243E3E" w:rsidRPr="006D4640" w:rsidRDefault="00243E3E" w:rsidP="006D4640">
      <w:pPr>
        <w:spacing w:line="228" w:lineRule="auto"/>
        <w:ind w:right="-109"/>
        <w:jc w:val="both"/>
      </w:pPr>
    </w:p>
    <w:p w:rsidR="00243E3E" w:rsidRPr="007F5F2A" w:rsidRDefault="00243E3E" w:rsidP="00243E3E">
      <w:pPr>
        <w:ind w:left="1276"/>
        <w:jc w:val="center"/>
      </w:pPr>
      <w:r w:rsidRPr="007F5F2A">
        <w:t>СПИСОК</w:t>
      </w:r>
    </w:p>
    <w:p w:rsidR="00243E3E" w:rsidRDefault="00243E3E" w:rsidP="00243E3E">
      <w:pPr>
        <w:ind w:left="1276"/>
        <w:jc w:val="center"/>
      </w:pPr>
      <w:r w:rsidRPr="007F5F2A">
        <w:t xml:space="preserve">громадян, яким затверджуються проекти землеустрою щодо відведення земельних ділянок та надаються земельні ділянки в оренду </w:t>
      </w:r>
      <w:r w:rsidRPr="00B0312B">
        <w:rPr>
          <w:color w:val="000000"/>
        </w:rPr>
        <w:t>для будівництва і обслуговування жилого будинку, господарських будівель і споруд (присадибна ділянка)</w:t>
      </w:r>
      <w:r w:rsidRPr="007F5F2A">
        <w:t xml:space="preserve"> – землі житлової та громадської забудови із земель міської ради</w:t>
      </w:r>
    </w:p>
    <w:p w:rsidR="00243E3E" w:rsidRPr="007F5F2A" w:rsidRDefault="00243E3E" w:rsidP="00243E3E">
      <w:pPr>
        <w:ind w:left="1276"/>
        <w:jc w:val="center"/>
      </w:pPr>
    </w:p>
    <w:tbl>
      <w:tblPr>
        <w:tblW w:w="12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289"/>
        <w:gridCol w:w="851"/>
        <w:gridCol w:w="4679"/>
        <w:gridCol w:w="1700"/>
      </w:tblGrid>
      <w:tr w:rsidR="005774DC" w:rsidRPr="007F5F2A" w:rsidTr="00F74F30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5774DC" w:rsidRPr="007F5F2A" w:rsidRDefault="005774DC" w:rsidP="007C3B94">
            <w:pPr>
              <w:jc w:val="center"/>
            </w:pPr>
            <w:r w:rsidRPr="007F5F2A">
              <w:t>№</w:t>
            </w:r>
          </w:p>
          <w:p w:rsidR="005774DC" w:rsidRPr="007F5F2A" w:rsidRDefault="005774DC" w:rsidP="007C3B94">
            <w:pPr>
              <w:jc w:val="center"/>
            </w:pPr>
            <w:r w:rsidRPr="007F5F2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74DC" w:rsidRPr="007F5F2A" w:rsidRDefault="005774DC" w:rsidP="000A4A06">
            <w:pPr>
              <w:jc w:val="center"/>
            </w:pPr>
            <w:r w:rsidRPr="007F5F2A">
              <w:t>Прізвище, ім’я, по-батькові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5774DC" w:rsidRPr="007F5F2A" w:rsidRDefault="005774DC" w:rsidP="007C3B94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4DC" w:rsidRPr="007F5F2A" w:rsidRDefault="005774DC" w:rsidP="007C3B94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5774DC" w:rsidRPr="007F5F2A" w:rsidRDefault="005774DC" w:rsidP="007C3B94">
            <w:pPr>
              <w:jc w:val="center"/>
            </w:pPr>
            <w:r w:rsidRPr="007F5F2A">
              <w:t>Підстава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774DC" w:rsidRPr="007F5F2A" w:rsidRDefault="005774DC" w:rsidP="007C3B94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5774DC" w:rsidRPr="007F5F2A" w:rsidTr="00F74F30">
        <w:trPr>
          <w:trHeight w:val="1257"/>
          <w:jc w:val="center"/>
        </w:trPr>
        <w:tc>
          <w:tcPr>
            <w:tcW w:w="425" w:type="dxa"/>
          </w:tcPr>
          <w:p w:rsidR="005774DC" w:rsidRDefault="005774DC" w:rsidP="007C3B94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5774DC" w:rsidRPr="00D75C1E" w:rsidRDefault="005774DC" w:rsidP="00635877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КУЧЕРУК Любов Василівна</w:t>
            </w:r>
          </w:p>
        </w:tc>
        <w:tc>
          <w:tcPr>
            <w:tcW w:w="3289" w:type="dxa"/>
          </w:tcPr>
          <w:p w:rsidR="005774DC" w:rsidRPr="00295E97" w:rsidRDefault="005774DC" w:rsidP="00635877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5774DC" w:rsidRPr="00295E97" w:rsidRDefault="005774DC" w:rsidP="00635877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 xml:space="preserve">Трипільська, 41, </w:t>
            </w:r>
            <w:bookmarkStart w:id="0" w:name="_GoBack"/>
            <w:proofErr w:type="spellStart"/>
            <w:r>
              <w:rPr>
                <w:rFonts w:eastAsia="Arial Unicode MS"/>
              </w:rPr>
              <w:t>кв</w:t>
            </w:r>
            <w:bookmarkEnd w:id="0"/>
            <w:proofErr w:type="spellEnd"/>
            <w:r>
              <w:rPr>
                <w:rFonts w:eastAsia="Arial Unicode MS"/>
              </w:rPr>
              <w:t>. 14</w:t>
            </w:r>
          </w:p>
          <w:p w:rsidR="005774DC" w:rsidRPr="00295E97" w:rsidRDefault="005774DC" w:rsidP="00635877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26:001:0210</w:t>
            </w:r>
          </w:p>
        </w:tc>
        <w:tc>
          <w:tcPr>
            <w:tcW w:w="851" w:type="dxa"/>
          </w:tcPr>
          <w:p w:rsidR="005774DC" w:rsidRPr="00295E97" w:rsidRDefault="005774DC" w:rsidP="00635877">
            <w:pPr>
              <w:spacing w:line="235" w:lineRule="auto"/>
              <w:jc w:val="center"/>
            </w:pPr>
            <w:r>
              <w:t>75</w:t>
            </w:r>
          </w:p>
        </w:tc>
        <w:tc>
          <w:tcPr>
            <w:tcW w:w="4679" w:type="dxa"/>
          </w:tcPr>
          <w:p w:rsidR="005774DC" w:rsidRPr="00295E97" w:rsidRDefault="005774DC" w:rsidP="00635877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50</w:t>
            </w:r>
            <w:r w:rsidRPr="00295E97">
              <w:t xml:space="preserve">-ої сесії Хмельницької міської ради від </w:t>
            </w:r>
            <w:r>
              <w:t>05.03.2025</w:t>
            </w:r>
            <w:r w:rsidRPr="00295E97">
              <w:t xml:space="preserve"> №</w:t>
            </w:r>
            <w:r>
              <w:t>32</w:t>
            </w:r>
          </w:p>
          <w:p w:rsidR="005774DC" w:rsidRDefault="005774DC" w:rsidP="00635877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свідоцтво про право на спадщину за законом від 13.12.2023 №1074</w:t>
            </w:r>
          </w:p>
          <w:p w:rsidR="005774DC" w:rsidRDefault="005774DC" w:rsidP="00635877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витяг з Державного реєстру речових прав від 13.12.2023 </w:t>
            </w:r>
            <w:proofErr w:type="spellStart"/>
            <w:r>
              <w:rPr>
                <w:bCs/>
                <w:lang w:eastAsia="zh-CN"/>
              </w:rPr>
              <w:t>інд</w:t>
            </w:r>
            <w:proofErr w:type="spellEnd"/>
            <w:r>
              <w:rPr>
                <w:bCs/>
                <w:lang w:eastAsia="zh-CN"/>
              </w:rPr>
              <w:t>/н358301972</w:t>
            </w:r>
          </w:p>
          <w:p w:rsidR="005774DC" w:rsidRPr="00295E97" w:rsidRDefault="005774DC" w:rsidP="00635877">
            <w:pPr>
              <w:jc w:val="both"/>
            </w:pPr>
            <w:r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15.03.2024 №01</w:t>
            </w:r>
          </w:p>
        </w:tc>
        <w:tc>
          <w:tcPr>
            <w:tcW w:w="1700" w:type="dxa"/>
          </w:tcPr>
          <w:p w:rsidR="005774DC" w:rsidRPr="00295E97" w:rsidRDefault="005774DC" w:rsidP="007C3B94">
            <w:pPr>
              <w:jc w:val="center"/>
            </w:pPr>
            <w:r w:rsidRPr="00295E97">
              <w:t>10 років</w:t>
            </w:r>
          </w:p>
        </w:tc>
      </w:tr>
    </w:tbl>
    <w:p w:rsidR="00243E3E" w:rsidRDefault="00243E3E" w:rsidP="00243E3E">
      <w:pPr>
        <w:ind w:firstLine="709"/>
        <w:jc w:val="both"/>
      </w:pPr>
    </w:p>
    <w:p w:rsidR="00243E3E" w:rsidRDefault="00243E3E" w:rsidP="002D031F">
      <w:pPr>
        <w:spacing w:line="228" w:lineRule="auto"/>
        <w:ind w:right="-109"/>
        <w:jc w:val="both"/>
        <w:rPr>
          <w:iCs/>
        </w:rPr>
      </w:pPr>
    </w:p>
    <w:p w:rsidR="006D4640" w:rsidRDefault="006D4640" w:rsidP="006D4640"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6D4640" w:rsidRDefault="006D4640" w:rsidP="006D4640"/>
    <w:p w:rsidR="006D4640" w:rsidRDefault="006D4640" w:rsidP="006D4640">
      <w:pPr>
        <w:ind w:right="-109"/>
        <w:jc w:val="both"/>
      </w:pPr>
      <w:r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Людмила МАТВЕЄВА </w:t>
      </w:r>
    </w:p>
    <w:p w:rsidR="006D4640" w:rsidRDefault="006D4640" w:rsidP="006D4640">
      <w:pPr>
        <w:ind w:right="-109"/>
        <w:jc w:val="both"/>
      </w:pPr>
    </w:p>
    <w:p w:rsidR="006D4640" w:rsidRDefault="006D4640" w:rsidP="006D4640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6D4640" w:rsidRPr="006D4640" w:rsidRDefault="006D4640" w:rsidP="006D4640">
      <w:pPr>
        <w:tabs>
          <w:tab w:val="left" w:pos="13440"/>
          <w:tab w:val="right" w:pos="14679"/>
        </w:tabs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6</w:t>
      </w:r>
    </w:p>
    <w:p w:rsidR="006D4640" w:rsidRPr="006D4640" w:rsidRDefault="006D4640" w:rsidP="006D4640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6D4640">
        <w:rPr>
          <w:i/>
        </w:rPr>
        <w:t>до рішення сесії міської ради</w:t>
      </w:r>
    </w:p>
    <w:p w:rsidR="006D4640" w:rsidRPr="006D4640" w:rsidRDefault="006D4640" w:rsidP="006D4640">
      <w:pPr>
        <w:pStyle w:val="22"/>
        <w:ind w:firstLine="11340"/>
        <w:jc w:val="right"/>
        <w:rPr>
          <w:i/>
        </w:rPr>
      </w:pPr>
      <w:r w:rsidRPr="006D4640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27.06.</w:t>
      </w:r>
      <w:r w:rsidRPr="006D4640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D4640">
        <w:rPr>
          <w:i/>
        </w:rPr>
        <w:t>№</w:t>
      </w:r>
      <w:r>
        <w:rPr>
          <w:i/>
        </w:rPr>
        <w:t>41</w:t>
      </w:r>
    </w:p>
    <w:p w:rsidR="006D4640" w:rsidRDefault="006D4640" w:rsidP="006D4640">
      <w:pPr>
        <w:tabs>
          <w:tab w:val="left" w:pos="7797"/>
        </w:tabs>
        <w:ind w:right="-109"/>
        <w:jc w:val="both"/>
        <w:rPr>
          <w:iCs/>
        </w:rPr>
      </w:pPr>
    </w:p>
    <w:p w:rsidR="00243E3E" w:rsidRPr="00295E97" w:rsidRDefault="00243E3E" w:rsidP="0009559E">
      <w:pPr>
        <w:ind w:left="1276"/>
        <w:jc w:val="center"/>
      </w:pPr>
      <w:r w:rsidRPr="00295E97">
        <w:t>СПИСОК</w:t>
      </w:r>
    </w:p>
    <w:p w:rsidR="00243E3E" w:rsidRDefault="00243E3E" w:rsidP="0009559E">
      <w:pPr>
        <w:ind w:left="1276"/>
        <w:jc w:val="center"/>
        <w:rPr>
          <w:lang w:eastAsia="ru-RU"/>
        </w:rPr>
      </w:pPr>
      <w:r w:rsidRPr="00295E97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1003"/>
        <w:gridCol w:w="3806"/>
        <w:gridCol w:w="1701"/>
      </w:tblGrid>
      <w:tr w:rsidR="00F74F30" w:rsidRPr="00295E97" w:rsidTr="00F74F30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F74F30" w:rsidRPr="00295E97" w:rsidRDefault="00F74F30" w:rsidP="007C3B94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№</w:t>
            </w:r>
          </w:p>
          <w:p w:rsidR="00F74F30" w:rsidRPr="00295E97" w:rsidRDefault="00F74F30" w:rsidP="007C3B94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F74F30" w:rsidRPr="00295E97" w:rsidRDefault="00F74F30" w:rsidP="000A4A06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74F30" w:rsidRPr="00295E97" w:rsidRDefault="00F74F30" w:rsidP="007C3B94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F74F30" w:rsidRPr="00295E97" w:rsidRDefault="00F74F30" w:rsidP="007C3B94">
            <w:pPr>
              <w:ind w:left="-28"/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Площа, м</w:t>
            </w:r>
            <w:r w:rsidRPr="00295E9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F74F30" w:rsidRPr="00295E97" w:rsidRDefault="00F74F30" w:rsidP="007C3B94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Підстава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4F30" w:rsidRPr="00295E97" w:rsidRDefault="00F74F30" w:rsidP="007C3B94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Термін надання земельної ділянки</w:t>
            </w:r>
          </w:p>
        </w:tc>
      </w:tr>
      <w:tr w:rsidR="00F74F30" w:rsidRPr="00295E97" w:rsidTr="00F74F30">
        <w:trPr>
          <w:trHeight w:val="788"/>
          <w:jc w:val="center"/>
        </w:trPr>
        <w:tc>
          <w:tcPr>
            <w:tcW w:w="540" w:type="dxa"/>
          </w:tcPr>
          <w:p w:rsidR="00F74F30" w:rsidRPr="00295E97" w:rsidRDefault="00F74F30" w:rsidP="007C3B94">
            <w:pPr>
              <w:ind w:left="180"/>
              <w:rPr>
                <w:lang w:eastAsia="ru-RU"/>
              </w:rPr>
            </w:pPr>
            <w:r w:rsidRPr="00295E97">
              <w:rPr>
                <w:lang w:eastAsia="ru-RU"/>
              </w:rPr>
              <w:t>1.</w:t>
            </w:r>
          </w:p>
        </w:tc>
        <w:tc>
          <w:tcPr>
            <w:tcW w:w="2105" w:type="dxa"/>
          </w:tcPr>
          <w:p w:rsidR="00F74F30" w:rsidRPr="00295E97" w:rsidRDefault="00F74F30" w:rsidP="007C3B94">
            <w:pPr>
              <w:rPr>
                <w:lang w:eastAsia="ru-RU"/>
              </w:rPr>
            </w:pPr>
            <w:r>
              <w:rPr>
                <w:lang w:eastAsia="ru-RU"/>
              </w:rPr>
              <w:t>ДЕМ’ЯНОВА Галина Василівна</w:t>
            </w:r>
          </w:p>
        </w:tc>
        <w:tc>
          <w:tcPr>
            <w:tcW w:w="2977" w:type="dxa"/>
          </w:tcPr>
          <w:p w:rsidR="00F74F30" w:rsidRDefault="00F74F30" w:rsidP="007C3B94">
            <w:pPr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м. Хмельницький,</w:t>
            </w:r>
          </w:p>
          <w:p w:rsidR="00F74F30" w:rsidRDefault="00F74F30" w:rsidP="007C3B94">
            <w:pPr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вул. Князя Святослава Хороброго</w:t>
            </w:r>
          </w:p>
          <w:p w:rsidR="00F74F30" w:rsidRPr="00295E97" w:rsidRDefault="00F74F30" w:rsidP="007C3B94">
            <w:pPr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6810100000:09:002:0297</w:t>
            </w:r>
          </w:p>
        </w:tc>
        <w:tc>
          <w:tcPr>
            <w:tcW w:w="1003" w:type="dxa"/>
          </w:tcPr>
          <w:p w:rsidR="00F74F30" w:rsidRPr="00295E97" w:rsidRDefault="00F74F30" w:rsidP="007C3B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232</w:t>
            </w:r>
          </w:p>
        </w:tc>
        <w:tc>
          <w:tcPr>
            <w:tcW w:w="3806" w:type="dxa"/>
          </w:tcPr>
          <w:p w:rsidR="00F74F30" w:rsidRPr="00295E97" w:rsidRDefault="00F74F30" w:rsidP="000A4A06">
            <w:pPr>
              <w:rPr>
                <w:lang w:eastAsia="ru-RU"/>
              </w:rPr>
            </w:pPr>
            <w:r w:rsidRPr="00295E97">
              <w:rPr>
                <w:lang w:eastAsia="ru-RU"/>
              </w:rPr>
              <w:t xml:space="preserve">рішення </w:t>
            </w:r>
            <w:r>
              <w:rPr>
                <w:lang w:eastAsia="ru-RU"/>
              </w:rPr>
              <w:t>50</w:t>
            </w:r>
            <w:r w:rsidRPr="00295E97">
              <w:rPr>
                <w:lang w:eastAsia="ru-RU"/>
              </w:rPr>
              <w:t xml:space="preserve">-ої сесії Хмельницької міської ради від </w:t>
            </w:r>
            <w:r>
              <w:rPr>
                <w:lang w:eastAsia="ru-RU"/>
              </w:rPr>
              <w:t>05.03.2025</w:t>
            </w:r>
            <w:r w:rsidRPr="00295E97">
              <w:rPr>
                <w:lang w:eastAsia="ru-RU"/>
              </w:rPr>
              <w:t xml:space="preserve"> №</w:t>
            </w:r>
            <w:r>
              <w:rPr>
                <w:lang w:eastAsia="ru-RU"/>
              </w:rPr>
              <w:t>32</w:t>
            </w:r>
          </w:p>
        </w:tc>
        <w:tc>
          <w:tcPr>
            <w:tcW w:w="1701" w:type="dxa"/>
          </w:tcPr>
          <w:p w:rsidR="00F74F30" w:rsidRPr="00295E97" w:rsidRDefault="00F74F30" w:rsidP="007C3B94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5 років</w:t>
            </w:r>
          </w:p>
        </w:tc>
      </w:tr>
    </w:tbl>
    <w:p w:rsidR="00243E3E" w:rsidRDefault="00243E3E" w:rsidP="00243E3E">
      <w:pPr>
        <w:tabs>
          <w:tab w:val="left" w:pos="7797"/>
        </w:tabs>
        <w:ind w:right="-109"/>
        <w:jc w:val="both"/>
        <w:rPr>
          <w:iCs/>
        </w:rPr>
      </w:pPr>
    </w:p>
    <w:p w:rsidR="0009559E" w:rsidRDefault="0009559E" w:rsidP="00243E3E">
      <w:pPr>
        <w:tabs>
          <w:tab w:val="left" w:pos="7797"/>
        </w:tabs>
        <w:ind w:right="-109"/>
        <w:jc w:val="both"/>
        <w:rPr>
          <w:iCs/>
        </w:rPr>
      </w:pPr>
    </w:p>
    <w:p w:rsidR="0009559E" w:rsidRDefault="0009559E" w:rsidP="00243E3E">
      <w:pPr>
        <w:tabs>
          <w:tab w:val="left" w:pos="7797"/>
        </w:tabs>
        <w:ind w:right="-109"/>
        <w:jc w:val="both"/>
        <w:rPr>
          <w:iCs/>
        </w:rPr>
      </w:pPr>
    </w:p>
    <w:p w:rsidR="0009559E" w:rsidRDefault="0009559E" w:rsidP="0009559E"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4640">
        <w:tab/>
      </w:r>
      <w:r w:rsidR="006D4640">
        <w:tab/>
      </w:r>
      <w:r w:rsidR="006D4640">
        <w:tab/>
      </w:r>
      <w:r>
        <w:t>Віталій ДІДЕНКО</w:t>
      </w:r>
    </w:p>
    <w:p w:rsidR="0009559E" w:rsidRDefault="0009559E" w:rsidP="0009559E"/>
    <w:p w:rsidR="0009559E" w:rsidRDefault="0009559E" w:rsidP="0009559E">
      <w:pPr>
        <w:ind w:right="-109"/>
        <w:jc w:val="both"/>
      </w:pPr>
      <w:r>
        <w:t>Начальник управління земельних ресурсів</w:t>
      </w:r>
      <w:r w:rsidR="006D4640">
        <w:tab/>
      </w:r>
      <w:r w:rsidR="006D4640">
        <w:tab/>
      </w:r>
      <w:r w:rsidR="006D4640">
        <w:tab/>
      </w:r>
      <w:r w:rsidR="006D4640">
        <w:tab/>
      </w:r>
      <w:r w:rsidR="006D4640">
        <w:tab/>
      </w:r>
      <w:r>
        <w:tab/>
        <w:t xml:space="preserve">Людмила МАТВЕЄВА </w:t>
      </w:r>
    </w:p>
    <w:p w:rsidR="0009559E" w:rsidRDefault="0009559E" w:rsidP="0009559E">
      <w:pPr>
        <w:ind w:right="-109"/>
        <w:jc w:val="both"/>
      </w:pPr>
    </w:p>
    <w:p w:rsidR="0009559E" w:rsidRDefault="0009559E" w:rsidP="006D4640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 w:rsidR="006D4640">
        <w:rPr>
          <w:iCs/>
        </w:rPr>
        <w:tab/>
      </w:r>
      <w:r w:rsidR="006D4640">
        <w:rPr>
          <w:iCs/>
        </w:rPr>
        <w:tab/>
      </w:r>
      <w:r w:rsidR="006D4640">
        <w:rPr>
          <w:iCs/>
        </w:rPr>
        <w:tab/>
      </w:r>
      <w:r>
        <w:rPr>
          <w:iCs/>
        </w:rPr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sectPr w:rsidR="0009559E" w:rsidSect="006D464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1134" w:left="1701" w:header="709" w:footer="4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0B" w:rsidRDefault="00A4250B">
      <w:r>
        <w:separator/>
      </w:r>
    </w:p>
  </w:endnote>
  <w:endnote w:type="continuationSeparator" w:id="0">
    <w:p w:rsidR="00A4250B" w:rsidRDefault="00A4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0B" w:rsidRDefault="00A4250B">
      <w:r>
        <w:separator/>
      </w:r>
    </w:p>
  </w:footnote>
  <w:footnote w:type="continuationSeparator" w:id="0">
    <w:p w:rsidR="00A4250B" w:rsidRDefault="00A42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Pr="006D4640" w:rsidRDefault="009076E1" w:rsidP="006D464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1C0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4A91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59E"/>
    <w:rsid w:val="00095892"/>
    <w:rsid w:val="0009627D"/>
    <w:rsid w:val="00096A6E"/>
    <w:rsid w:val="00096B8B"/>
    <w:rsid w:val="00096C7A"/>
    <w:rsid w:val="00096C91"/>
    <w:rsid w:val="000A0126"/>
    <w:rsid w:val="000A05F9"/>
    <w:rsid w:val="000A1405"/>
    <w:rsid w:val="000A1973"/>
    <w:rsid w:val="000A1D82"/>
    <w:rsid w:val="000A2032"/>
    <w:rsid w:val="000A23F7"/>
    <w:rsid w:val="000A4048"/>
    <w:rsid w:val="000A41BE"/>
    <w:rsid w:val="000A4A06"/>
    <w:rsid w:val="000A4C7B"/>
    <w:rsid w:val="000A5140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FAF"/>
    <w:rsid w:val="00190280"/>
    <w:rsid w:val="00190FB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630F"/>
    <w:rsid w:val="001C6BDC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06FD"/>
    <w:rsid w:val="001E13A4"/>
    <w:rsid w:val="001E1A85"/>
    <w:rsid w:val="001E1C2B"/>
    <w:rsid w:val="001E233D"/>
    <w:rsid w:val="001E2895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704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3E3E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83"/>
    <w:rsid w:val="002803AC"/>
    <w:rsid w:val="002804C6"/>
    <w:rsid w:val="00280555"/>
    <w:rsid w:val="00280863"/>
    <w:rsid w:val="00280FA8"/>
    <w:rsid w:val="0028255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1925"/>
    <w:rsid w:val="002C1B80"/>
    <w:rsid w:val="002C1B91"/>
    <w:rsid w:val="002C1D08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31F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3F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61E"/>
    <w:rsid w:val="00333A65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06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11D"/>
    <w:rsid w:val="0037338E"/>
    <w:rsid w:val="00373696"/>
    <w:rsid w:val="003743CB"/>
    <w:rsid w:val="0037517E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1F"/>
    <w:rsid w:val="0039575C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12A"/>
    <w:rsid w:val="003C22C9"/>
    <w:rsid w:val="003C2AE2"/>
    <w:rsid w:val="003C2DC6"/>
    <w:rsid w:val="003C2E4D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329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117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753"/>
    <w:rsid w:val="004368C7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F05"/>
    <w:rsid w:val="00466F60"/>
    <w:rsid w:val="004670D2"/>
    <w:rsid w:val="00467326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33C"/>
    <w:rsid w:val="004859B6"/>
    <w:rsid w:val="004859D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3023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200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4DC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274A"/>
    <w:rsid w:val="00583827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0B7C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877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10A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0D0C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1923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4640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8CE"/>
    <w:rsid w:val="00724D84"/>
    <w:rsid w:val="007257DE"/>
    <w:rsid w:val="0072585F"/>
    <w:rsid w:val="00725AA4"/>
    <w:rsid w:val="00725AA9"/>
    <w:rsid w:val="00725DAA"/>
    <w:rsid w:val="00726842"/>
    <w:rsid w:val="00726D8C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072"/>
    <w:rsid w:val="00783907"/>
    <w:rsid w:val="00784555"/>
    <w:rsid w:val="00784A65"/>
    <w:rsid w:val="00784AAB"/>
    <w:rsid w:val="00784BC8"/>
    <w:rsid w:val="0078512F"/>
    <w:rsid w:val="0078607D"/>
    <w:rsid w:val="00786165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B94"/>
    <w:rsid w:val="007C3E9C"/>
    <w:rsid w:val="007C40C6"/>
    <w:rsid w:val="007C4104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1892"/>
    <w:rsid w:val="007F304E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427F"/>
    <w:rsid w:val="008449AA"/>
    <w:rsid w:val="00845297"/>
    <w:rsid w:val="008455AC"/>
    <w:rsid w:val="00845663"/>
    <w:rsid w:val="00846639"/>
    <w:rsid w:val="00846D2A"/>
    <w:rsid w:val="00846FFF"/>
    <w:rsid w:val="00847057"/>
    <w:rsid w:val="0084717E"/>
    <w:rsid w:val="008504B5"/>
    <w:rsid w:val="00850623"/>
    <w:rsid w:val="0085075F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500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55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9000C5"/>
    <w:rsid w:val="00900DF0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5740C"/>
    <w:rsid w:val="009600E7"/>
    <w:rsid w:val="009618BB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576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5E8D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1FD8"/>
    <w:rsid w:val="00A03C03"/>
    <w:rsid w:val="00A0402E"/>
    <w:rsid w:val="00A04496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0B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0FC2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A8B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4816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145"/>
    <w:rsid w:val="00B6395D"/>
    <w:rsid w:val="00B64237"/>
    <w:rsid w:val="00B647DC"/>
    <w:rsid w:val="00B64847"/>
    <w:rsid w:val="00B65057"/>
    <w:rsid w:val="00B653A9"/>
    <w:rsid w:val="00B65401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933"/>
    <w:rsid w:val="00B735A1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5D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99E"/>
    <w:rsid w:val="00BA1A8C"/>
    <w:rsid w:val="00BA1C52"/>
    <w:rsid w:val="00BA2403"/>
    <w:rsid w:val="00BA3331"/>
    <w:rsid w:val="00BA3A5C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5BE"/>
    <w:rsid w:val="00C448C6"/>
    <w:rsid w:val="00C44D89"/>
    <w:rsid w:val="00C4505B"/>
    <w:rsid w:val="00C45939"/>
    <w:rsid w:val="00C45B18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81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31E"/>
    <w:rsid w:val="00CC0428"/>
    <w:rsid w:val="00CC0EA2"/>
    <w:rsid w:val="00CC124D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5E0D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229"/>
    <w:rsid w:val="00CE370F"/>
    <w:rsid w:val="00CE3BC0"/>
    <w:rsid w:val="00CE4911"/>
    <w:rsid w:val="00CE49DC"/>
    <w:rsid w:val="00CE4DB7"/>
    <w:rsid w:val="00CE5D59"/>
    <w:rsid w:val="00CE6D9D"/>
    <w:rsid w:val="00CE79C3"/>
    <w:rsid w:val="00CF0333"/>
    <w:rsid w:val="00CF0676"/>
    <w:rsid w:val="00CF06FA"/>
    <w:rsid w:val="00CF1DC7"/>
    <w:rsid w:val="00CF1DF8"/>
    <w:rsid w:val="00CF1F6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8C4"/>
    <w:rsid w:val="00D84B2C"/>
    <w:rsid w:val="00D84E54"/>
    <w:rsid w:val="00D84FA2"/>
    <w:rsid w:val="00D851BA"/>
    <w:rsid w:val="00D868AF"/>
    <w:rsid w:val="00D86DE3"/>
    <w:rsid w:val="00D9010B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2556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F7B"/>
    <w:rsid w:val="00DC7090"/>
    <w:rsid w:val="00DC7CF3"/>
    <w:rsid w:val="00DD0293"/>
    <w:rsid w:val="00DD038D"/>
    <w:rsid w:val="00DD0CEC"/>
    <w:rsid w:val="00DD1B14"/>
    <w:rsid w:val="00DD1B26"/>
    <w:rsid w:val="00DD2A24"/>
    <w:rsid w:val="00DD2E15"/>
    <w:rsid w:val="00DD30F4"/>
    <w:rsid w:val="00DD3163"/>
    <w:rsid w:val="00DD3E35"/>
    <w:rsid w:val="00DD40A3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3F4"/>
    <w:rsid w:val="00E1248C"/>
    <w:rsid w:val="00E126BA"/>
    <w:rsid w:val="00E128FE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2B5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276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4F30"/>
    <w:rsid w:val="00F75EB3"/>
    <w:rsid w:val="00F760E1"/>
    <w:rsid w:val="00F7729B"/>
    <w:rsid w:val="00F810AC"/>
    <w:rsid w:val="00F82369"/>
    <w:rsid w:val="00F82668"/>
    <w:rsid w:val="00F82A7F"/>
    <w:rsid w:val="00F83B0D"/>
    <w:rsid w:val="00F8467B"/>
    <w:rsid w:val="00F846BF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882"/>
    <w:rsid w:val="00F9600D"/>
    <w:rsid w:val="00F96A7B"/>
    <w:rsid w:val="00F97BA8"/>
    <w:rsid w:val="00F97BCD"/>
    <w:rsid w:val="00F97D77"/>
    <w:rsid w:val="00F97E35"/>
    <w:rsid w:val="00FA0FE4"/>
    <w:rsid w:val="00FA2002"/>
    <w:rsid w:val="00FA24FE"/>
    <w:rsid w:val="00FA2A76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A9B5CFA3-4F86-40CF-991A-CD2179B6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C29A-E3CE-4B56-88B6-138532DD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8281</Words>
  <Characters>4721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3</cp:revision>
  <cp:lastPrinted>2025-06-17T10:13:00Z</cp:lastPrinted>
  <dcterms:created xsi:type="dcterms:W3CDTF">2025-07-02T12:19:00Z</dcterms:created>
  <dcterms:modified xsi:type="dcterms:W3CDTF">2025-07-02T12:27:00Z</dcterms:modified>
</cp:coreProperties>
</file>