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816" w:rsidRDefault="00D02816" w:rsidP="005D1825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</w:p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1F2206BD" wp14:editId="7769491D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5D1825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:rsidR="00C30EDE" w:rsidRPr="002A3666" w:rsidRDefault="00C30EDE" w:rsidP="00C30EDE">
      <w:pPr>
        <w:pStyle w:val="31"/>
        <w:tabs>
          <w:tab w:val="left" w:pos="4536"/>
          <w:tab w:val="left" w:pos="6480"/>
        </w:tabs>
        <w:ind w:right="4961"/>
        <w:rPr>
          <w:color w:val="000000"/>
        </w:rPr>
      </w:pPr>
      <w:r>
        <w:t>Про внесення на розгляд сесії                міської ради пропозиції</w:t>
      </w:r>
      <w:r>
        <w:rPr>
          <w:color w:val="000000"/>
          <w:spacing w:val="-1"/>
        </w:rPr>
        <w:t xml:space="preserve"> про                 надання згоди на безоплатну передачу  </w:t>
      </w:r>
      <w:r>
        <w:t>в комунальну власність Хмельницької міської територіальної громади квартир</w:t>
      </w:r>
      <w:r w:rsidR="004D04DB">
        <w:t>и, яка перебуває</w:t>
      </w:r>
      <w:r>
        <w:t xml:space="preserve"> у державній власності в особі </w:t>
      </w:r>
      <w:r w:rsidR="004D04DB">
        <w:t>державного підприємства «Вінницький науково – дослідний та проектний інститут землеустрою»</w:t>
      </w:r>
    </w:p>
    <w:p w:rsidR="00C93034" w:rsidRPr="00DD60CC" w:rsidRDefault="00C9303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DD4B44" w:rsidRPr="00C30EDE" w:rsidRDefault="00E36B30" w:rsidP="00C30EDE">
      <w:pPr>
        <w:pStyle w:val="rtecenter"/>
        <w:spacing w:before="0" w:beforeAutospacing="0" w:after="0" w:afterAutospacing="0"/>
        <w:ind w:firstLine="567"/>
        <w:jc w:val="both"/>
      </w:pPr>
      <w:r w:rsidRPr="004A2325">
        <w:rPr>
          <w:color w:val="000000"/>
        </w:rPr>
        <w:t xml:space="preserve">Розглянувши </w:t>
      </w:r>
      <w:r w:rsidR="001540A4">
        <w:t xml:space="preserve">клопотання </w:t>
      </w:r>
      <w:r w:rsidR="001464CD">
        <w:t>Фонду державного майна України</w:t>
      </w:r>
      <w:r w:rsidR="00C30EDE">
        <w:rPr>
          <w:lang w:val="en-US"/>
        </w:rPr>
        <w:t>,</w:t>
      </w:r>
      <w:r>
        <w:rPr>
          <w:color w:val="000000"/>
          <w:spacing w:val="-2"/>
        </w:rPr>
        <w:t xml:space="preserve"> </w:t>
      </w:r>
      <w:r w:rsidR="00DD4B44" w:rsidRPr="00DD60CC">
        <w:rPr>
          <w:color w:val="000000"/>
        </w:rPr>
        <w:t xml:space="preserve">керуючись Законом України «Про передачу об’єктів права державної та комунальної власності», Законом України «Про місцеве самоврядування в Україні», </w:t>
      </w:r>
      <w:r w:rsidR="006132A1" w:rsidRPr="00765485">
        <w:rPr>
          <w:color w:val="000000"/>
          <w:szCs w:val="20"/>
        </w:rPr>
        <w:t xml:space="preserve">рішенням сорок другої </w:t>
      </w:r>
      <w:r w:rsidR="001464CD">
        <w:rPr>
          <w:color w:val="000000"/>
          <w:szCs w:val="20"/>
        </w:rPr>
        <w:t xml:space="preserve">сесії міської ради від </w:t>
      </w:r>
      <w:r w:rsidR="006132A1" w:rsidRPr="00765485">
        <w:rPr>
          <w:color w:val="000000"/>
          <w:szCs w:val="20"/>
        </w:rPr>
        <w:t>17.09.2014 №</w:t>
      </w:r>
      <w:r w:rsidR="00C47F27">
        <w:rPr>
          <w:color w:val="000000"/>
          <w:szCs w:val="20"/>
        </w:rPr>
        <w:t xml:space="preserve"> </w:t>
      </w:r>
      <w:r w:rsidR="006132A1" w:rsidRPr="00765485">
        <w:rPr>
          <w:color w:val="000000"/>
          <w:szCs w:val="20"/>
        </w:rPr>
        <w:t>17 «</w:t>
      </w:r>
      <w:r w:rsidR="006132A1">
        <w:rPr>
          <w:color w:val="000000"/>
          <w:szCs w:val="20"/>
        </w:rPr>
        <w:t>Про затвердження Порядку подання та розгляду пропозицій щодо передачі об'єктів в комунальну власність Хмельницької міської територіальної громади та утворення і роботи комісії з питань передачі об'єктів в комунальну власність Хмельницької міської територіальної громади» зі змінами</w:t>
      </w:r>
      <w:r w:rsidR="00DD4B44" w:rsidRPr="00DD60CC">
        <w:rPr>
          <w:color w:val="000000"/>
        </w:rPr>
        <w:t xml:space="preserve">, виконавчий комітет міської ради 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</w:t>
      </w:r>
      <w:r w:rsidR="009773DF">
        <w:rPr>
          <w:color w:val="000000"/>
          <w:lang w:val="uk-UA"/>
        </w:rPr>
        <w:t>ИРІШИВ</w:t>
      </w:r>
      <w:r w:rsidRPr="00DD60CC">
        <w:rPr>
          <w:color w:val="000000"/>
          <w:lang w:val="uk-UA"/>
        </w:rPr>
        <w:t>: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765B6B" w:rsidRPr="00922F68" w:rsidRDefault="002B7182" w:rsidP="00765B6B">
      <w:pPr>
        <w:pStyle w:val="1"/>
        <w:ind w:left="0" w:right="0" w:firstLine="360"/>
        <w:jc w:val="both"/>
        <w:rPr>
          <w:lang w:val="en-US"/>
        </w:rPr>
      </w:pPr>
      <w:r>
        <w:rPr>
          <w:color w:val="000000" w:themeColor="text1"/>
        </w:rPr>
        <w:t xml:space="preserve">  </w:t>
      </w:r>
      <w:r w:rsidR="00364D92">
        <w:rPr>
          <w:color w:val="000000" w:themeColor="text1"/>
        </w:rPr>
        <w:t xml:space="preserve"> </w:t>
      </w:r>
      <w:r w:rsidR="00DD4B44" w:rsidRPr="00DD60CC">
        <w:rPr>
          <w:color w:val="000000" w:themeColor="text1"/>
        </w:rPr>
        <w:t xml:space="preserve">1. </w:t>
      </w:r>
      <w:r w:rsidR="00D15035" w:rsidRPr="00F43A9B">
        <w:t xml:space="preserve">Внести на розгляд сесії міської ради пропозицію про надання згоди на безоплатну передачу </w:t>
      </w:r>
      <w:r>
        <w:t>в комунальну власність Хмельницької</w:t>
      </w:r>
      <w:r w:rsidR="00172DC3">
        <w:t xml:space="preserve"> міської територіальної громади</w:t>
      </w:r>
      <w:r w:rsidR="00753C00">
        <w:t xml:space="preserve"> квартир</w:t>
      </w:r>
      <w:r w:rsidR="001464CD">
        <w:t>и</w:t>
      </w:r>
      <w:r w:rsidR="00A83E64">
        <w:t xml:space="preserve"> </w:t>
      </w:r>
      <w:r w:rsidR="00F87007">
        <w:t xml:space="preserve">                      </w:t>
      </w:r>
      <w:r w:rsidR="00A83E64" w:rsidRPr="00922F68">
        <w:t xml:space="preserve">№ </w:t>
      </w:r>
      <w:r w:rsidR="001464CD">
        <w:t>75 на вул. Зарічанській, 36/1</w:t>
      </w:r>
      <w:r w:rsidR="00A83E64">
        <w:t xml:space="preserve"> у</w:t>
      </w:r>
      <w:r w:rsidR="00753C00" w:rsidRPr="00922F68">
        <w:t xml:space="preserve"> місті Хмельницькому,</w:t>
      </w:r>
      <w:r w:rsidR="001464CD">
        <w:t xml:space="preserve"> яка перебуває</w:t>
      </w:r>
      <w:r w:rsidR="00753C00" w:rsidRPr="00922F68">
        <w:t xml:space="preserve"> у державній власності в особі </w:t>
      </w:r>
      <w:r w:rsidR="001464CD">
        <w:t>державного підприємства «Вінницький науково – дослідний та проектний інститут землеустрою»</w:t>
      </w:r>
      <w:r w:rsidR="00A56F6F" w:rsidRPr="00922F68">
        <w:rPr>
          <w:lang w:val="en-US"/>
        </w:rPr>
        <w:t>.</w:t>
      </w:r>
    </w:p>
    <w:p w:rsidR="00224412" w:rsidRPr="00922F68" w:rsidRDefault="00922F68" w:rsidP="00765B6B">
      <w:pPr>
        <w:pStyle w:val="1"/>
        <w:ind w:left="0" w:right="0" w:firstLine="360"/>
        <w:jc w:val="both"/>
      </w:pPr>
      <w:r w:rsidRPr="00922F68">
        <w:rPr>
          <w:lang w:val="en-US"/>
        </w:rPr>
        <w:t xml:space="preserve">    </w:t>
      </w:r>
      <w:r w:rsidR="002B7182" w:rsidRPr="00922F68">
        <w:t>2. Контроль за виконанням рішення покласти на заступника міського голови - директора депа</w:t>
      </w:r>
      <w:r w:rsidR="00B95E77" w:rsidRPr="00922F68">
        <w:t>ртам</w:t>
      </w:r>
      <w:r w:rsidR="00FF7DC5" w:rsidRPr="00922F68">
        <w:t>енту інфраструктури міста В.</w:t>
      </w:r>
      <w:r w:rsidR="002B7182" w:rsidRPr="00922F68">
        <w:t> Новачка</w:t>
      </w:r>
      <w:r w:rsidR="005D59F7" w:rsidRPr="00922F68">
        <w:t>.</w:t>
      </w:r>
    </w:p>
    <w:p w:rsidR="00F35DAB" w:rsidRDefault="00F35DAB" w:rsidP="00DD4B44">
      <w:pPr>
        <w:ind w:firstLine="540"/>
        <w:jc w:val="both"/>
        <w:rPr>
          <w:color w:val="000000"/>
          <w:lang w:val="uk-UA"/>
        </w:rPr>
      </w:pPr>
    </w:p>
    <w:p w:rsidR="005D59F7" w:rsidRDefault="005D59F7" w:rsidP="00DD4B44">
      <w:pPr>
        <w:ind w:firstLine="540"/>
        <w:jc w:val="both"/>
        <w:rPr>
          <w:color w:val="000000"/>
          <w:lang w:val="uk-UA"/>
        </w:rPr>
      </w:pPr>
    </w:p>
    <w:p w:rsidR="00C93034" w:rsidRDefault="00C93034" w:rsidP="00DD4B44">
      <w:pPr>
        <w:ind w:firstLine="540"/>
        <w:jc w:val="both"/>
        <w:rPr>
          <w:color w:val="000000"/>
          <w:lang w:val="uk-UA"/>
        </w:rPr>
      </w:pPr>
    </w:p>
    <w:p w:rsidR="00636B7C" w:rsidRDefault="00636B7C" w:rsidP="00DD4B44">
      <w:pPr>
        <w:ind w:firstLine="540"/>
        <w:jc w:val="both"/>
        <w:rPr>
          <w:color w:val="000000"/>
          <w:lang w:val="uk-UA"/>
        </w:rPr>
      </w:pPr>
    </w:p>
    <w:p w:rsidR="001464CD" w:rsidRPr="00DD60CC" w:rsidRDefault="001464CD" w:rsidP="00DD4B44">
      <w:pPr>
        <w:ind w:firstLine="540"/>
        <w:jc w:val="both"/>
        <w:rPr>
          <w:color w:val="000000"/>
          <w:lang w:val="uk-UA"/>
        </w:rPr>
      </w:pPr>
    </w:p>
    <w:p w:rsidR="00DD4B44" w:rsidRPr="00DD60CC" w:rsidRDefault="003A1FC3" w:rsidP="00E20E3E">
      <w:pPr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="00B95E77">
        <w:rPr>
          <w:color w:val="000000"/>
          <w:lang w:val="uk-UA"/>
        </w:rPr>
        <w:tab/>
      </w:r>
      <w:r w:rsidR="00B95E77">
        <w:rPr>
          <w:color w:val="000000"/>
          <w:lang w:val="uk-UA"/>
        </w:rPr>
        <w:tab/>
      </w:r>
      <w:r w:rsidR="00B95E77">
        <w:rPr>
          <w:color w:val="000000"/>
          <w:lang w:val="uk-UA"/>
        </w:rPr>
        <w:tab/>
      </w:r>
      <w:r w:rsidR="00B95E77">
        <w:rPr>
          <w:color w:val="000000"/>
          <w:lang w:val="uk-UA"/>
        </w:rPr>
        <w:tab/>
      </w:r>
      <w:r w:rsidR="00B95E77">
        <w:rPr>
          <w:color w:val="000000"/>
          <w:lang w:val="uk-UA"/>
        </w:rPr>
        <w:tab/>
        <w:t>Олександр</w:t>
      </w:r>
      <w:r w:rsidRPr="00DD60CC">
        <w:rPr>
          <w:color w:val="000000"/>
          <w:lang w:val="uk-UA"/>
        </w:rPr>
        <w:t> </w:t>
      </w:r>
      <w:r>
        <w:rPr>
          <w:color w:val="000000"/>
          <w:lang w:val="uk-UA"/>
        </w:rPr>
        <w:t>СИМЧИШИН</w:t>
      </w:r>
    </w:p>
    <w:p w:rsidR="00DD4B44" w:rsidRPr="00DD60CC" w:rsidRDefault="00DD4B44" w:rsidP="00DD4B44">
      <w:pPr>
        <w:rPr>
          <w:color w:val="000000"/>
          <w:lang w:val="uk-UA"/>
        </w:rPr>
      </w:pPr>
    </w:p>
    <w:p w:rsidR="00DD4B44" w:rsidRPr="00DD60CC" w:rsidRDefault="00DD4B44" w:rsidP="00DD4B44">
      <w:pPr>
        <w:rPr>
          <w:color w:val="000000"/>
          <w:lang w:val="uk-UA"/>
        </w:rPr>
      </w:pPr>
    </w:p>
    <w:p w:rsidR="00DD4B44" w:rsidRPr="00DD60CC" w:rsidRDefault="00DD4B44" w:rsidP="00DD4B44">
      <w:pPr>
        <w:rPr>
          <w:color w:val="000000"/>
          <w:lang w:val="uk-UA"/>
        </w:rPr>
      </w:pPr>
    </w:p>
    <w:p w:rsidR="00DD4B44" w:rsidRPr="00DD60CC" w:rsidRDefault="00DD4B44" w:rsidP="00DD4B44">
      <w:pPr>
        <w:rPr>
          <w:color w:val="000000"/>
          <w:lang w:val="uk-UA"/>
        </w:rPr>
      </w:pPr>
    </w:p>
    <w:p w:rsidR="00DD4B44" w:rsidRPr="00DD60CC" w:rsidRDefault="00DD4B44" w:rsidP="00DD4B44">
      <w:pPr>
        <w:rPr>
          <w:color w:val="000000"/>
          <w:lang w:val="uk-UA"/>
        </w:rPr>
      </w:pPr>
    </w:p>
    <w:p w:rsidR="00AC59EF" w:rsidRPr="00605E0B" w:rsidRDefault="00AC59EF">
      <w:pPr>
        <w:rPr>
          <w:lang w:val="uk-UA"/>
        </w:rPr>
      </w:pPr>
      <w:bookmarkStart w:id="0" w:name="_GoBack"/>
      <w:bookmarkEnd w:id="0"/>
    </w:p>
    <w:sectPr w:rsidR="00AC59EF" w:rsidRPr="00605E0B" w:rsidSect="00DF6949">
      <w:pgSz w:w="11906" w:h="16838"/>
      <w:pgMar w:top="1134" w:right="567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B44"/>
    <w:rsid w:val="00027F0E"/>
    <w:rsid w:val="00045C62"/>
    <w:rsid w:val="00055224"/>
    <w:rsid w:val="00057156"/>
    <w:rsid w:val="00074146"/>
    <w:rsid w:val="0007797D"/>
    <w:rsid w:val="00085176"/>
    <w:rsid w:val="00087BC6"/>
    <w:rsid w:val="00090E2D"/>
    <w:rsid w:val="000C5864"/>
    <w:rsid w:val="000D6C63"/>
    <w:rsid w:val="00103238"/>
    <w:rsid w:val="00110D55"/>
    <w:rsid w:val="0012033C"/>
    <w:rsid w:val="001464CD"/>
    <w:rsid w:val="001540A4"/>
    <w:rsid w:val="00171F83"/>
    <w:rsid w:val="00172DC3"/>
    <w:rsid w:val="00176E02"/>
    <w:rsid w:val="00194847"/>
    <w:rsid w:val="001A0D3E"/>
    <w:rsid w:val="001C4E92"/>
    <w:rsid w:val="001C7686"/>
    <w:rsid w:val="001F1342"/>
    <w:rsid w:val="001F6EA0"/>
    <w:rsid w:val="001F73C3"/>
    <w:rsid w:val="0020122E"/>
    <w:rsid w:val="00224412"/>
    <w:rsid w:val="002251CE"/>
    <w:rsid w:val="00226A3F"/>
    <w:rsid w:val="00231562"/>
    <w:rsid w:val="00235814"/>
    <w:rsid w:val="00246E2B"/>
    <w:rsid w:val="002507B6"/>
    <w:rsid w:val="00262DD8"/>
    <w:rsid w:val="00297929"/>
    <w:rsid w:val="002A3666"/>
    <w:rsid w:val="002B5B80"/>
    <w:rsid w:val="002B7182"/>
    <w:rsid w:val="003133EA"/>
    <w:rsid w:val="00313D97"/>
    <w:rsid w:val="00322E93"/>
    <w:rsid w:val="003436D8"/>
    <w:rsid w:val="003437F0"/>
    <w:rsid w:val="0034523C"/>
    <w:rsid w:val="003601B7"/>
    <w:rsid w:val="00364D92"/>
    <w:rsid w:val="00366B4C"/>
    <w:rsid w:val="00374159"/>
    <w:rsid w:val="003A1FC3"/>
    <w:rsid w:val="003D19E0"/>
    <w:rsid w:val="004064F2"/>
    <w:rsid w:val="00423601"/>
    <w:rsid w:val="004510AA"/>
    <w:rsid w:val="0046696F"/>
    <w:rsid w:val="004732CC"/>
    <w:rsid w:val="00473927"/>
    <w:rsid w:val="004834C4"/>
    <w:rsid w:val="004D04DB"/>
    <w:rsid w:val="004E3616"/>
    <w:rsid w:val="004F0F43"/>
    <w:rsid w:val="00502799"/>
    <w:rsid w:val="0050754D"/>
    <w:rsid w:val="00562521"/>
    <w:rsid w:val="0057333C"/>
    <w:rsid w:val="00590245"/>
    <w:rsid w:val="005960DF"/>
    <w:rsid w:val="005A3727"/>
    <w:rsid w:val="005D1825"/>
    <w:rsid w:val="005D33BD"/>
    <w:rsid w:val="005D3603"/>
    <w:rsid w:val="005D59F7"/>
    <w:rsid w:val="005E6B0D"/>
    <w:rsid w:val="005E7C2D"/>
    <w:rsid w:val="005F2598"/>
    <w:rsid w:val="005F3BCA"/>
    <w:rsid w:val="00605E0B"/>
    <w:rsid w:val="006132A1"/>
    <w:rsid w:val="0062059D"/>
    <w:rsid w:val="00632496"/>
    <w:rsid w:val="00636B7C"/>
    <w:rsid w:val="006411BA"/>
    <w:rsid w:val="006551D1"/>
    <w:rsid w:val="0066452C"/>
    <w:rsid w:val="006801A5"/>
    <w:rsid w:val="006807CE"/>
    <w:rsid w:val="00685831"/>
    <w:rsid w:val="00687F1F"/>
    <w:rsid w:val="006B1A80"/>
    <w:rsid w:val="006B2C15"/>
    <w:rsid w:val="006E5BA2"/>
    <w:rsid w:val="006F3843"/>
    <w:rsid w:val="006F4B26"/>
    <w:rsid w:val="006F681B"/>
    <w:rsid w:val="0073619E"/>
    <w:rsid w:val="00753C00"/>
    <w:rsid w:val="00765B6B"/>
    <w:rsid w:val="007676F5"/>
    <w:rsid w:val="007A0AC3"/>
    <w:rsid w:val="007C5EC8"/>
    <w:rsid w:val="007D1B05"/>
    <w:rsid w:val="00817EEC"/>
    <w:rsid w:val="00821C48"/>
    <w:rsid w:val="008369E0"/>
    <w:rsid w:val="00856C82"/>
    <w:rsid w:val="0086049A"/>
    <w:rsid w:val="00876CE7"/>
    <w:rsid w:val="008B617C"/>
    <w:rsid w:val="008D24AB"/>
    <w:rsid w:val="008F6C31"/>
    <w:rsid w:val="008F6D04"/>
    <w:rsid w:val="00915E57"/>
    <w:rsid w:val="00922F68"/>
    <w:rsid w:val="00943F8A"/>
    <w:rsid w:val="009756D1"/>
    <w:rsid w:val="009773DF"/>
    <w:rsid w:val="0099165F"/>
    <w:rsid w:val="009A6781"/>
    <w:rsid w:val="009B383E"/>
    <w:rsid w:val="009B776A"/>
    <w:rsid w:val="009D0874"/>
    <w:rsid w:val="009D7B3A"/>
    <w:rsid w:val="00A50AF0"/>
    <w:rsid w:val="00A56BB9"/>
    <w:rsid w:val="00A56F6F"/>
    <w:rsid w:val="00A600FD"/>
    <w:rsid w:val="00A7728B"/>
    <w:rsid w:val="00A835B0"/>
    <w:rsid w:val="00A83E64"/>
    <w:rsid w:val="00A856B9"/>
    <w:rsid w:val="00A94EAD"/>
    <w:rsid w:val="00AA5052"/>
    <w:rsid w:val="00AA6218"/>
    <w:rsid w:val="00AC59EF"/>
    <w:rsid w:val="00AD49C8"/>
    <w:rsid w:val="00AD50A7"/>
    <w:rsid w:val="00AE285E"/>
    <w:rsid w:val="00B0262F"/>
    <w:rsid w:val="00B02EE1"/>
    <w:rsid w:val="00B4288A"/>
    <w:rsid w:val="00B4727A"/>
    <w:rsid w:val="00B47C29"/>
    <w:rsid w:val="00B54152"/>
    <w:rsid w:val="00B84A59"/>
    <w:rsid w:val="00B94F77"/>
    <w:rsid w:val="00B95AFD"/>
    <w:rsid w:val="00B95E77"/>
    <w:rsid w:val="00BA2611"/>
    <w:rsid w:val="00BB1505"/>
    <w:rsid w:val="00BC3CA4"/>
    <w:rsid w:val="00BD1FAF"/>
    <w:rsid w:val="00BE6C8C"/>
    <w:rsid w:val="00BF18A4"/>
    <w:rsid w:val="00C04523"/>
    <w:rsid w:val="00C13005"/>
    <w:rsid w:val="00C1657B"/>
    <w:rsid w:val="00C30EDE"/>
    <w:rsid w:val="00C43A29"/>
    <w:rsid w:val="00C4564E"/>
    <w:rsid w:val="00C47F27"/>
    <w:rsid w:val="00C56C07"/>
    <w:rsid w:val="00C8155A"/>
    <w:rsid w:val="00C93034"/>
    <w:rsid w:val="00CA0943"/>
    <w:rsid w:val="00CA3147"/>
    <w:rsid w:val="00CA3DC4"/>
    <w:rsid w:val="00CA42C9"/>
    <w:rsid w:val="00CA6EAD"/>
    <w:rsid w:val="00CC7B7E"/>
    <w:rsid w:val="00CD09B7"/>
    <w:rsid w:val="00CE39A2"/>
    <w:rsid w:val="00CF1744"/>
    <w:rsid w:val="00CF7AC6"/>
    <w:rsid w:val="00D00C48"/>
    <w:rsid w:val="00D02816"/>
    <w:rsid w:val="00D15035"/>
    <w:rsid w:val="00D22925"/>
    <w:rsid w:val="00D42174"/>
    <w:rsid w:val="00D644C3"/>
    <w:rsid w:val="00D67632"/>
    <w:rsid w:val="00D70BCC"/>
    <w:rsid w:val="00D820D7"/>
    <w:rsid w:val="00DA0FEA"/>
    <w:rsid w:val="00DB1515"/>
    <w:rsid w:val="00DB5FD0"/>
    <w:rsid w:val="00DB625C"/>
    <w:rsid w:val="00DD4B44"/>
    <w:rsid w:val="00DD5E73"/>
    <w:rsid w:val="00DD60CC"/>
    <w:rsid w:val="00DF0838"/>
    <w:rsid w:val="00DF0AA1"/>
    <w:rsid w:val="00DF6949"/>
    <w:rsid w:val="00E0186C"/>
    <w:rsid w:val="00E14600"/>
    <w:rsid w:val="00E20869"/>
    <w:rsid w:val="00E20E3E"/>
    <w:rsid w:val="00E21FB3"/>
    <w:rsid w:val="00E36B30"/>
    <w:rsid w:val="00E61831"/>
    <w:rsid w:val="00E66862"/>
    <w:rsid w:val="00E87B0F"/>
    <w:rsid w:val="00E977A8"/>
    <w:rsid w:val="00EC1407"/>
    <w:rsid w:val="00EC4C9B"/>
    <w:rsid w:val="00EF3680"/>
    <w:rsid w:val="00F041E9"/>
    <w:rsid w:val="00F35DAB"/>
    <w:rsid w:val="00F41EE0"/>
    <w:rsid w:val="00F53C04"/>
    <w:rsid w:val="00F53CEE"/>
    <w:rsid w:val="00F62411"/>
    <w:rsid w:val="00F87007"/>
    <w:rsid w:val="00F96C37"/>
    <w:rsid w:val="00FB596D"/>
    <w:rsid w:val="00FD3998"/>
    <w:rsid w:val="00FF7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23A387-8532-4E3B-BD6E-D41DA65F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WW-Absatz-Standardschriftart11111">
    <w:name w:val="WW-Absatz-Standardschriftart11111"/>
    <w:rsid w:val="00D15035"/>
  </w:style>
  <w:style w:type="paragraph" w:styleId="ad">
    <w:name w:val="Intense Quote"/>
    <w:basedOn w:val="a"/>
    <w:next w:val="a"/>
    <w:link w:val="ae"/>
    <w:uiPriority w:val="30"/>
    <w:qFormat/>
    <w:rsid w:val="00C56C0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e">
    <w:name w:val="Насичена цитата Знак"/>
    <w:basedOn w:val="a0"/>
    <w:link w:val="ad"/>
    <w:uiPriority w:val="30"/>
    <w:rsid w:val="00C56C07"/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1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03704-9FAF-43DB-B2B0-ECBF1FB58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1017</Words>
  <Characters>580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Кушнірук Вікторія Миколаївна</cp:lastModifiedBy>
  <cp:revision>53</cp:revision>
  <cp:lastPrinted>2025-07-07T10:54:00Z</cp:lastPrinted>
  <dcterms:created xsi:type="dcterms:W3CDTF">2022-12-12T10:45:00Z</dcterms:created>
  <dcterms:modified xsi:type="dcterms:W3CDTF">2025-07-29T12:17:00Z</dcterms:modified>
</cp:coreProperties>
</file>