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DD60CC" w:rsidRDefault="00DD4B44" w:rsidP="006807CE">
      <w:pPr>
        <w:pStyle w:val="31"/>
        <w:tabs>
          <w:tab w:val="left" w:pos="6480"/>
        </w:tabs>
        <w:ind w:left="709" w:right="4393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0CC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DD60CC">
        <w:rPr>
          <w:rStyle w:val="40"/>
          <w:b w:val="0"/>
        </w:rPr>
        <w:t xml:space="preserve"> </w:t>
      </w:r>
      <w:r w:rsidRPr="00DD60CC">
        <w:rPr>
          <w:rStyle w:val="40"/>
          <w:b w:val="0"/>
        </w:rPr>
        <w:t xml:space="preserve">власність територіальної громади міста </w:t>
      </w:r>
      <w:r w:rsidR="003D19E0" w:rsidRPr="00DD60CC">
        <w:rPr>
          <w:rStyle w:val="40"/>
          <w:b w:val="0"/>
        </w:rPr>
        <w:t>мережі водопостачання</w:t>
      </w:r>
      <w:r w:rsidR="005F2598" w:rsidRPr="00DD60CC">
        <w:rPr>
          <w:rStyle w:val="40"/>
          <w:b w:val="0"/>
        </w:rPr>
        <w:t xml:space="preserve"> та мережі відведення каналізаційних стоків</w:t>
      </w:r>
      <w:r w:rsidR="003D19E0" w:rsidRPr="00DD60CC">
        <w:rPr>
          <w:rStyle w:val="40"/>
          <w:b w:val="0"/>
        </w:rPr>
        <w:t>, як</w:t>
      </w:r>
      <w:r w:rsidR="005F2598" w:rsidRPr="00DD60CC">
        <w:rPr>
          <w:rStyle w:val="40"/>
          <w:b w:val="0"/>
        </w:rPr>
        <w:t>і</w:t>
      </w:r>
      <w:r w:rsidR="003D19E0" w:rsidRPr="00DD60CC">
        <w:rPr>
          <w:rStyle w:val="40"/>
          <w:b w:val="0"/>
        </w:rPr>
        <w:t xml:space="preserve"> побудован</w:t>
      </w:r>
      <w:r w:rsidR="005F2598" w:rsidRPr="00DD60CC">
        <w:rPr>
          <w:rStyle w:val="40"/>
          <w:b w:val="0"/>
        </w:rPr>
        <w:t>і поза межами земельної</w:t>
      </w:r>
      <w:r w:rsidR="006807CE" w:rsidRPr="00DD60CC">
        <w:rPr>
          <w:rStyle w:val="40"/>
          <w:b w:val="0"/>
        </w:rPr>
        <w:t xml:space="preserve"> </w:t>
      </w:r>
      <w:r w:rsidR="003D19E0" w:rsidRPr="00DD60CC">
        <w:rPr>
          <w:rStyle w:val="40"/>
          <w:b w:val="0"/>
        </w:rPr>
        <w:t>ділянки</w:t>
      </w:r>
      <w:r w:rsidR="006807CE" w:rsidRPr="00DD60CC">
        <w:rPr>
          <w:rStyle w:val="40"/>
          <w:b w:val="0"/>
        </w:rPr>
        <w:t xml:space="preserve"> </w:t>
      </w:r>
      <w:r w:rsidR="005F2598" w:rsidRPr="00DD60CC">
        <w:rPr>
          <w:rStyle w:val="40"/>
          <w:b w:val="0"/>
        </w:rPr>
        <w:t>по</w:t>
      </w:r>
      <w:r w:rsidR="006807CE" w:rsidRPr="00DD60CC">
        <w:rPr>
          <w:rStyle w:val="40"/>
          <w:b w:val="0"/>
        </w:rPr>
        <w:t xml:space="preserve"> </w:t>
      </w:r>
      <w:r w:rsidR="005F2598" w:rsidRPr="00DD60CC">
        <w:rPr>
          <w:rStyle w:val="40"/>
          <w:b w:val="0"/>
        </w:rPr>
        <w:t>вул.</w:t>
      </w:r>
      <w:r w:rsidR="006807CE" w:rsidRPr="00DD60CC">
        <w:rPr>
          <w:rStyle w:val="40"/>
          <w:b w:val="0"/>
        </w:rPr>
        <w:t> Тернопільській</w:t>
      </w:r>
      <w:r w:rsidR="005F2598" w:rsidRPr="00DD60CC">
        <w:rPr>
          <w:rStyle w:val="40"/>
          <w:b w:val="0"/>
        </w:rPr>
        <w:t>,</w:t>
      </w:r>
      <w:r w:rsidR="006807CE" w:rsidRPr="00DD60CC">
        <w:rPr>
          <w:rStyle w:val="40"/>
          <w:b w:val="0"/>
        </w:rPr>
        <w:t> </w:t>
      </w:r>
      <w:r w:rsidR="005F2598" w:rsidRPr="00DD60CC">
        <w:rPr>
          <w:rStyle w:val="40"/>
          <w:b w:val="0"/>
        </w:rPr>
        <w:t>12А обслуговуючого кооперативу «Житлово-будівельний кооператив «Південно-Західний»</w:t>
      </w:r>
    </w:p>
    <w:p w:rsidR="00DD4B44" w:rsidRPr="00DD60CC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3D19E0" w:rsidRPr="00DD60CC">
        <w:rPr>
          <w:rStyle w:val="ac"/>
          <w:b w:val="0"/>
          <w:color w:val="252B33"/>
        </w:rPr>
        <w:t xml:space="preserve">двадцять </w:t>
      </w:r>
      <w:r w:rsidR="00943F8A" w:rsidRPr="00DD60CC">
        <w:rPr>
          <w:rStyle w:val="ac"/>
          <w:b w:val="0"/>
          <w:color w:val="252B33"/>
        </w:rPr>
        <w:t>друг</w:t>
      </w:r>
      <w:r w:rsidR="003D19E0" w:rsidRPr="00DD60CC">
        <w:rPr>
          <w:rStyle w:val="ac"/>
          <w:b w:val="0"/>
          <w:color w:val="252B33"/>
        </w:rPr>
        <w:t>ої 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943F8A" w:rsidRPr="00DD60CC">
        <w:rPr>
          <w:rStyle w:val="ac"/>
          <w:b w:val="0"/>
          <w:color w:val="252B33"/>
        </w:rPr>
        <w:t>04</w:t>
      </w:r>
      <w:r w:rsidR="003D19E0" w:rsidRPr="00DD60CC">
        <w:rPr>
          <w:rStyle w:val="ac"/>
          <w:b w:val="0"/>
          <w:color w:val="252B33"/>
        </w:rPr>
        <w:t>.0</w:t>
      </w:r>
      <w:r w:rsidR="00943F8A" w:rsidRPr="00DD60CC">
        <w:rPr>
          <w:rStyle w:val="ac"/>
          <w:b w:val="0"/>
          <w:color w:val="252B33"/>
        </w:rPr>
        <w:t>7</w:t>
      </w:r>
      <w:r w:rsidR="003D19E0" w:rsidRPr="00DD60CC">
        <w:rPr>
          <w:rStyle w:val="ac"/>
          <w:b w:val="0"/>
          <w:color w:val="252B33"/>
        </w:rPr>
        <w:t>.2018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943F8A" w:rsidRPr="00DD60CC">
        <w:rPr>
          <w:bCs/>
          <w:color w:val="000000"/>
        </w:rPr>
        <w:t>104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 И Р І Ш И В 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943F8A" w:rsidRPr="00DD60CC">
        <w:t xml:space="preserve">мережі водопостачання довжиною 106 </w:t>
      </w:r>
      <w:proofErr w:type="spellStart"/>
      <w:r w:rsidR="00943F8A" w:rsidRPr="00DD60CC">
        <w:t>м.п</w:t>
      </w:r>
      <w:proofErr w:type="spellEnd"/>
      <w:r w:rsidR="00943F8A" w:rsidRPr="00DD60CC">
        <w:t xml:space="preserve">., та мережі відведення каналізаційних стоків довжиною 57 </w:t>
      </w:r>
      <w:proofErr w:type="spellStart"/>
      <w:r w:rsidR="00943F8A" w:rsidRPr="00DD60CC">
        <w:t>м.п</w:t>
      </w:r>
      <w:proofErr w:type="spellEnd"/>
      <w:r w:rsidR="00943F8A" w:rsidRPr="00DD60CC">
        <w:t>, які побудовані відповідно до технічних умов №173 від 26.05.2016 поза межами земельної ділянки по вул. Тернопільській, 12А, загальною кошторисною вартістю 321 245 (триста двадцять одна тисяча двісті сорок п’ять) гривень, у зв'язку із будівництвом десятиповерхового багатоквартирного житлового будинку з вбудованими нежитловими приміщеннями з почерговою здачею (ІІ черга десятиповерховий 45-ти квартирний житловий будинок з вбудованими нежитловими приміщеннями)</w:t>
      </w:r>
      <w:r w:rsidR="00943F8A" w:rsidRPr="00DD60CC">
        <w:rPr>
          <w:rStyle w:val="40"/>
          <w:b w:val="0"/>
        </w:rPr>
        <w:t xml:space="preserve"> обслуговуючого кооперативу «Житлово-будівельний кооператив «Південно-Західний»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голови</w:t>
      </w:r>
      <w:proofErr w:type="spellEnd"/>
      <w:r w:rsidRPr="00DD60CC">
        <w:rPr>
          <w:color w:val="000000"/>
        </w:rPr>
        <w:t xml:space="preserve">          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DD4B44" w:rsidRPr="00DD60CC" w:rsidRDefault="00DD4B44" w:rsidP="00DD4B44">
      <w:pPr>
        <w:ind w:firstLine="540"/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proofErr w:type="spellStart"/>
      <w:r w:rsidRPr="00DD60CC">
        <w:rPr>
          <w:color w:val="000000"/>
          <w:lang w:val="uk-UA"/>
        </w:rPr>
        <w:t>Симчишин</w:t>
      </w:r>
      <w:proofErr w:type="spellEnd"/>
    </w:p>
    <w:p w:rsidR="001A0D3E" w:rsidRPr="00DD60CC" w:rsidRDefault="00DD4B44" w:rsidP="00DD4B44">
      <w:pPr>
        <w:ind w:firstLine="360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9756D1" w:rsidRPr="00DD60CC">
        <w:rPr>
          <w:color w:val="000000"/>
          <w:lang w:val="uk-UA"/>
        </w:rPr>
        <w:t xml:space="preserve"> </w:t>
      </w:r>
    </w:p>
    <w:p w:rsidR="000C7954" w:rsidRDefault="000C7954" w:rsidP="00DD4B44">
      <w:pPr>
        <w:ind w:left="5760"/>
        <w:jc w:val="both"/>
        <w:rPr>
          <w:lang w:val="uk-UA"/>
        </w:rPr>
      </w:pPr>
    </w:p>
    <w:p w:rsidR="00DD4B44" w:rsidRPr="00DD60CC" w:rsidRDefault="000C7954" w:rsidP="00DD4B44">
      <w:pPr>
        <w:ind w:left="5760"/>
        <w:jc w:val="both"/>
        <w:rPr>
          <w:lang w:val="uk-UA"/>
        </w:rPr>
      </w:pPr>
      <w:r>
        <w:rPr>
          <w:lang w:val="uk-UA"/>
        </w:rPr>
        <w:lastRenderedPageBreak/>
        <w:t>Д</w:t>
      </w:r>
      <w:r w:rsidR="00DD4B44" w:rsidRPr="00DD60CC">
        <w:rPr>
          <w:lang w:val="uk-UA"/>
        </w:rPr>
        <w:t xml:space="preserve">одаток до рішення виконавчого комітету  міської ради </w:t>
      </w:r>
    </w:p>
    <w:p w:rsidR="00DD4B44" w:rsidRPr="00EB41DC" w:rsidRDefault="00E20869" w:rsidP="00DD4B44">
      <w:pPr>
        <w:ind w:left="5760"/>
        <w:jc w:val="both"/>
        <w:rPr>
          <w:lang w:val="en-US"/>
        </w:rPr>
      </w:pPr>
      <w:r w:rsidRPr="00DD60CC">
        <w:rPr>
          <w:lang w:val="uk-UA"/>
        </w:rPr>
        <w:t xml:space="preserve">від </w:t>
      </w:r>
      <w:r w:rsidR="00EB41DC" w:rsidRPr="00EB41DC">
        <w:t>11.10.</w:t>
      </w:r>
      <w:r w:rsidRPr="00DD60CC">
        <w:rPr>
          <w:lang w:val="uk-UA"/>
        </w:rPr>
        <w:t>2018</w:t>
      </w:r>
      <w:r w:rsidR="00DD4B44" w:rsidRPr="00DD60CC">
        <w:rPr>
          <w:lang w:val="uk-UA"/>
        </w:rPr>
        <w:t xml:space="preserve"> року № </w:t>
      </w:r>
      <w:r w:rsidR="00EB41DC">
        <w:rPr>
          <w:lang w:val="en-US"/>
        </w:rPr>
        <w:t>825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</w:p>
    <w:p w:rsidR="00DD4B44" w:rsidRPr="00DD60CC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423601" w:rsidRPr="00DD60CC" w:rsidRDefault="00DD4B44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  <w:r w:rsidRPr="00DD60CC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DD60CC">
        <w:rPr>
          <w:color w:val="000000"/>
        </w:rPr>
        <w:t xml:space="preserve"> </w:t>
      </w:r>
      <w:r w:rsidRPr="00DD60CC">
        <w:rPr>
          <w:lang w:eastAsia="uk-UA"/>
        </w:rPr>
        <w:t xml:space="preserve">Хмельницького </w:t>
      </w:r>
      <w:r w:rsidR="00C04523" w:rsidRPr="00DD60CC">
        <w:t xml:space="preserve">мережі водопостачання довжиною 106 </w:t>
      </w:r>
      <w:proofErr w:type="spellStart"/>
      <w:r w:rsidR="00C04523" w:rsidRPr="00DD60CC">
        <w:t>м.п</w:t>
      </w:r>
      <w:proofErr w:type="spellEnd"/>
      <w:r w:rsidR="00C04523" w:rsidRPr="00DD60CC">
        <w:t xml:space="preserve">., та мережі відведення каналізаційних стоків довжиною 57 </w:t>
      </w:r>
      <w:proofErr w:type="spellStart"/>
      <w:r w:rsidR="00C04523" w:rsidRPr="00DD60CC">
        <w:t>м.п</w:t>
      </w:r>
      <w:proofErr w:type="spellEnd"/>
      <w:r w:rsidR="00C04523" w:rsidRPr="00DD60CC">
        <w:t>, які побудовані відповідно до технічних умов №173 від 26.05.2016 поза межами земельної ділянки по вул. Тернопільській, 12А, загальною кошторисною вартістю 321 245 (триста двадцять одна тисяча двісті сорок п’ять) гривень, у зв'язку із будівництвом десятиповерхового багатоквартирного житлового будинку з вбудованими нежитловими приміщеннями з почерговою здачею (ІІ черга десятиповерховий 45-ти квартирний житловий будинок з вбудованими нежитловими приміщеннями)</w:t>
      </w:r>
      <w:r w:rsidR="00C04523" w:rsidRPr="00DD60CC">
        <w:rPr>
          <w:rStyle w:val="40"/>
          <w:b w:val="0"/>
        </w:rPr>
        <w:t xml:space="preserve"> обслуговуючого кооперативу «Житлово-будівельний кооператив «Південно-Західний»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proofErr w:type="spellStart"/>
      <w:r w:rsidRPr="00DD60CC">
        <w:rPr>
          <w:lang w:val="uk-UA"/>
        </w:rPr>
        <w:t>Нестерук</w:t>
      </w:r>
      <w:proofErr w:type="spellEnd"/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DD60CC">
        <w:rPr>
          <w:b w:val="0"/>
          <w:bCs w:val="0"/>
          <w:sz w:val="24"/>
        </w:rPr>
        <w:t>Путін</w:t>
      </w:r>
      <w:proofErr w:type="spellEnd"/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DD60CC">
        <w:rPr>
          <w:b w:val="0"/>
          <w:bCs w:val="0"/>
          <w:sz w:val="24"/>
        </w:rPr>
        <w:t>Володимир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</w:rPr>
        <w:t>Васильович -</w:t>
      </w:r>
      <w:r w:rsidRPr="00DD60CC">
        <w:rPr>
          <w:b w:val="0"/>
          <w:bCs w:val="0"/>
          <w:sz w:val="24"/>
        </w:rPr>
        <w:tab/>
        <w:t>заступник</w:t>
      </w:r>
      <w:r w:rsidRPr="00DD60CC">
        <w:rPr>
          <w:b w:val="0"/>
          <w:bCs w:val="0"/>
          <w:sz w:val="24"/>
        </w:rPr>
        <w:tab/>
        <w:t xml:space="preserve">начальника </w:t>
      </w:r>
      <w:proofErr w:type="spellStart"/>
      <w:r w:rsidRPr="00DD60CC">
        <w:rPr>
          <w:b w:val="0"/>
          <w:bCs w:val="0"/>
          <w:sz w:val="24"/>
        </w:rPr>
        <w:t>управління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житлово-комунального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господа</w:t>
      </w:r>
      <w:r w:rsidR="00C1657B" w:rsidRPr="00DD60CC">
        <w:rPr>
          <w:b w:val="0"/>
          <w:bCs w:val="0"/>
          <w:sz w:val="24"/>
        </w:rPr>
        <w:t>рства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DD60CC">
        <w:rPr>
          <w:b w:val="0"/>
          <w:bCs w:val="0"/>
          <w:sz w:val="24"/>
        </w:rPr>
        <w:t>Хмельницької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DD60CC">
        <w:rPr>
          <w:b w:val="0"/>
          <w:bCs w:val="0"/>
          <w:sz w:val="24"/>
        </w:rPr>
        <w:t>міської</w:t>
      </w:r>
      <w:proofErr w:type="spellEnd"/>
      <w:r w:rsidR="00C1657B" w:rsidRPr="00DD60CC">
        <w:rPr>
          <w:b w:val="0"/>
          <w:bCs w:val="0"/>
          <w:sz w:val="24"/>
        </w:rPr>
        <w:t xml:space="preserve">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Хмельницької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міської</w:t>
      </w:r>
      <w:proofErr w:type="spellEnd"/>
      <w:r w:rsidR="00C1657B" w:rsidRPr="00DD60CC">
        <w:t xml:space="preserve"> ради</w:t>
      </w:r>
      <w:r w:rsidR="00CA6EAD" w:rsidRPr="00DD60CC">
        <w:rPr>
          <w:lang w:val="uk-UA"/>
        </w:rPr>
        <w:t>.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027F0E" w:rsidRPr="00DD60CC" w:rsidRDefault="00027F0E" w:rsidP="00027F0E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proofErr w:type="spellStart"/>
      <w:r w:rsidRPr="00DD60CC">
        <w:rPr>
          <w:b w:val="0"/>
          <w:bCs w:val="0"/>
          <w:sz w:val="24"/>
          <w:lang w:val="uk-UA"/>
        </w:rPr>
        <w:t>Варук</w:t>
      </w:r>
      <w:proofErr w:type="spellEnd"/>
    </w:p>
    <w:p w:rsidR="00027F0E" w:rsidRPr="00DD60CC" w:rsidRDefault="00027F0E" w:rsidP="00027F0E">
      <w:pPr>
        <w:pStyle w:val="a6"/>
        <w:ind w:left="4253" w:hanging="4253"/>
        <w:jc w:val="both"/>
        <w:rPr>
          <w:b w:val="0"/>
          <w:sz w:val="24"/>
          <w:lang w:val="uk-UA" w:eastAsia="uk-UA"/>
        </w:rPr>
      </w:pPr>
      <w:r w:rsidRPr="00DD60CC">
        <w:rPr>
          <w:b w:val="0"/>
          <w:bCs w:val="0"/>
          <w:sz w:val="24"/>
          <w:lang w:val="uk-UA"/>
        </w:rPr>
        <w:t>Ніна Пилипівна -</w:t>
      </w:r>
      <w:r w:rsidRPr="00DD60CC">
        <w:rPr>
          <w:b w:val="0"/>
          <w:bCs w:val="0"/>
          <w:sz w:val="24"/>
          <w:lang w:val="uk-UA"/>
        </w:rPr>
        <w:tab/>
        <w:t>інженер технічного нагляду за будівництвом</w:t>
      </w:r>
      <w:r w:rsidR="00EB41DC">
        <w:rPr>
          <w:b w:val="0"/>
          <w:bCs w:val="0"/>
          <w:sz w:val="24"/>
          <w:lang w:val="uk-UA"/>
        </w:rPr>
        <w:t xml:space="preserve"> зовнішніх мереж водопроводу та каналізації десятиповерхового багатоквартирного житлового будинку з вбудованими прибудованими нежитловими приміщеннями по вул. Тернопільській, 12А в м. Хмельницькому обслуговуючого кооперативу «Житлово-будівельний кооператив «Південно-Західний»</w:t>
      </w:r>
      <w:r w:rsidRPr="00DD60CC">
        <w:rPr>
          <w:b w:val="0"/>
          <w:sz w:val="24"/>
          <w:lang w:val="uk-UA" w:eastAsia="uk-UA"/>
        </w:rPr>
        <w:t>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374159" w:rsidRPr="00DD60CC" w:rsidRDefault="00DD4B44" w:rsidP="00374159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6F4B26" w:rsidRPr="00DD60CC">
        <w:rPr>
          <w:lang w:val="uk-UA"/>
        </w:rPr>
        <w:t xml:space="preserve"> Хмельницької </w:t>
      </w:r>
      <w:proofErr w:type="spellStart"/>
      <w:r w:rsidR="006F4B26" w:rsidRPr="00DD60CC">
        <w:t>міської</w:t>
      </w:r>
      <w:proofErr w:type="spellEnd"/>
      <w:r w:rsidR="006F4B26" w:rsidRPr="00DD60CC">
        <w:t xml:space="preserve"> ради</w:t>
      </w:r>
      <w:r w:rsidR="00374159" w:rsidRPr="00DD60CC">
        <w:t>;</w:t>
      </w:r>
    </w:p>
    <w:p w:rsidR="00821C48" w:rsidRPr="00DD60CC" w:rsidRDefault="00821C48" w:rsidP="00821C48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821C48" w:rsidRDefault="00821C48" w:rsidP="00821C48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 xml:space="preserve">Віталій Борисович - </w:t>
      </w:r>
      <w:r w:rsidRPr="00DD60CC">
        <w:rPr>
          <w:lang w:val="uk-UA"/>
        </w:rPr>
        <w:tab/>
        <w:t xml:space="preserve">директор Хмельницького міського комунального підприємства </w:t>
      </w:r>
      <w:r w:rsidRPr="00DD60CC">
        <w:rPr>
          <w:bCs/>
          <w:lang w:val="uk-UA"/>
        </w:rPr>
        <w:t>«</w:t>
      </w:r>
      <w:proofErr w:type="spellStart"/>
      <w:r w:rsidRPr="00DD60CC">
        <w:rPr>
          <w:bCs/>
        </w:rPr>
        <w:t>Хмельницькводоканал</w:t>
      </w:r>
      <w:proofErr w:type="spellEnd"/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EB41DC" w:rsidRPr="00DD60CC" w:rsidRDefault="00EB41DC" w:rsidP="00821C48">
      <w:pPr>
        <w:ind w:left="4248" w:right="215" w:hanging="4245"/>
        <w:jc w:val="both"/>
        <w:rPr>
          <w:bCs/>
        </w:rPr>
      </w:pPr>
    </w:p>
    <w:p w:rsidR="007676F5" w:rsidRPr="00DD60CC" w:rsidRDefault="007676F5" w:rsidP="007676F5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lastRenderedPageBreak/>
        <w:t>Поліщук</w:t>
      </w:r>
    </w:p>
    <w:p w:rsidR="007676F5" w:rsidRPr="00DD60CC" w:rsidRDefault="007676F5" w:rsidP="007676F5">
      <w:pPr>
        <w:ind w:left="4248" w:right="215" w:hanging="4245"/>
        <w:jc w:val="both"/>
        <w:rPr>
          <w:bCs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="00027F0E" w:rsidRPr="00DD60CC">
        <w:rPr>
          <w:rStyle w:val="ac"/>
          <w:b w:val="0"/>
          <w:color w:val="252B33"/>
          <w:shd w:val="clear" w:color="auto" w:fill="FDFDFD"/>
        </w:rPr>
        <w:t>е</w:t>
      </w:r>
      <w:r w:rsidRPr="00DD60CC">
        <w:rPr>
          <w:rStyle w:val="ac"/>
          <w:b w:val="0"/>
          <w:color w:val="252B33"/>
          <w:shd w:val="clear" w:color="auto" w:fill="FDFDFD"/>
        </w:rPr>
        <w:t>партамента</w:t>
      </w:r>
      <w:proofErr w:type="spellEnd"/>
      <w:r w:rsidRPr="00DD60CC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DD60CC">
        <w:rPr>
          <w:rStyle w:val="ac"/>
          <w:b w:val="0"/>
          <w:color w:val="252B33"/>
          <w:shd w:val="clear" w:color="auto" w:fill="FDFDFD"/>
        </w:rPr>
        <w:t>архітектури</w:t>
      </w:r>
      <w:proofErr w:type="spellEnd"/>
      <w:r w:rsidRPr="00DD60CC">
        <w:rPr>
          <w:rStyle w:val="ac"/>
          <w:b w:val="0"/>
          <w:color w:val="252B33"/>
          <w:shd w:val="clear" w:color="auto" w:fill="FDFDFD"/>
        </w:rPr>
        <w:t xml:space="preserve">, </w:t>
      </w:r>
      <w:proofErr w:type="spellStart"/>
      <w:r w:rsidRPr="00DD60CC">
        <w:rPr>
          <w:rStyle w:val="ac"/>
          <w:b w:val="0"/>
          <w:color w:val="252B33"/>
          <w:shd w:val="clear" w:color="auto" w:fill="FDFDFD"/>
        </w:rPr>
        <w:t>містобудування</w:t>
      </w:r>
      <w:proofErr w:type="spellEnd"/>
      <w:r w:rsidRPr="00DD60CC">
        <w:rPr>
          <w:rStyle w:val="ac"/>
          <w:b w:val="0"/>
          <w:color w:val="252B33"/>
          <w:shd w:val="clear" w:color="auto" w:fill="FDFDFD"/>
        </w:rPr>
        <w:t xml:space="preserve"> та </w:t>
      </w:r>
      <w:proofErr w:type="spellStart"/>
      <w:r w:rsidRPr="00DD60CC">
        <w:rPr>
          <w:rStyle w:val="ac"/>
          <w:b w:val="0"/>
          <w:color w:val="252B33"/>
          <w:shd w:val="clear" w:color="auto" w:fill="FDFDFD"/>
        </w:rPr>
        <w:t>земельних</w:t>
      </w:r>
      <w:proofErr w:type="spellEnd"/>
      <w:r w:rsidRPr="00DD60CC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DD60CC">
        <w:rPr>
          <w:rStyle w:val="ac"/>
          <w:b w:val="0"/>
          <w:color w:val="252B33"/>
          <w:shd w:val="clear" w:color="auto" w:fill="FDFDFD"/>
        </w:rPr>
        <w:t>ресурсів</w:t>
      </w:r>
      <w:proofErr w:type="spellEnd"/>
      <w:r w:rsidRPr="00DD60CC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</w:t>
      </w:r>
      <w:bookmarkStart w:id="0" w:name="_GoBack"/>
      <w:bookmarkEnd w:id="0"/>
      <w:r w:rsidRPr="00DD60CC">
        <w:rPr>
          <w:b w:val="0"/>
          <w:bCs w:val="0"/>
          <w:sz w:val="24"/>
        </w:rPr>
        <w:t>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proofErr w:type="spellStart"/>
      <w:proofErr w:type="gramStart"/>
      <w:r w:rsidRPr="00DD60CC">
        <w:t>Керуючий</w:t>
      </w:r>
      <w:proofErr w:type="spellEnd"/>
      <w:r w:rsidRPr="00DD60CC">
        <w:t xml:space="preserve">  справами</w:t>
      </w:r>
      <w:proofErr w:type="gramEnd"/>
      <w:r w:rsidRPr="00DD60CC">
        <w:t xml:space="preserve"> </w:t>
      </w:r>
      <w:proofErr w:type="spellStart"/>
      <w:r w:rsidRPr="00DD60CC">
        <w:t>виконавчого</w:t>
      </w:r>
      <w:proofErr w:type="spellEnd"/>
      <w:r w:rsidR="00CA6EAD"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DD60CC">
        <w:tab/>
      </w:r>
      <w:r w:rsidRPr="00DD60CC">
        <w:tab/>
      </w:r>
      <w:r w:rsidRPr="00DD60CC">
        <w:tab/>
      </w:r>
      <w:r w:rsidRPr="00DD60CC">
        <w:tab/>
      </w:r>
      <w:r w:rsidRPr="00DD60CC">
        <w:tab/>
        <w:t>Ю. Сабій</w:t>
      </w:r>
    </w:p>
    <w:p w:rsidR="00DD4B44" w:rsidRPr="00DD60CC" w:rsidRDefault="00DD4B44" w:rsidP="00DD4B44">
      <w:pPr>
        <w:jc w:val="both"/>
        <w:rPr>
          <w:lang w:val="uk-UA"/>
        </w:rPr>
      </w:pPr>
    </w:p>
    <w:p w:rsidR="008B617C" w:rsidRPr="00DD60CC" w:rsidRDefault="008B617C" w:rsidP="008B617C">
      <w:pPr>
        <w:jc w:val="both"/>
        <w:rPr>
          <w:color w:val="000000"/>
        </w:rPr>
      </w:pPr>
      <w:r w:rsidRPr="00DD60CC"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управління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8B617C" w:rsidRPr="00DD60CC" w:rsidRDefault="008B617C" w:rsidP="008B617C">
      <w:pPr>
        <w:jc w:val="both"/>
        <w:rPr>
          <w:color w:val="000000"/>
          <w:lang w:val="uk-UA"/>
        </w:rPr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  <w:lang w:val="uk-UA"/>
        </w:rPr>
        <w:t>В. Новачок</w:t>
      </w: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110D55" w:rsidRPr="00DD60CC" w:rsidRDefault="00110D55" w:rsidP="00DD4B44">
      <w:pPr>
        <w:jc w:val="both"/>
        <w:rPr>
          <w:color w:val="000000"/>
          <w:lang w:val="uk-UA"/>
        </w:rPr>
      </w:pPr>
    </w:p>
    <w:p w:rsidR="00C04523" w:rsidRPr="00DD60CC" w:rsidRDefault="00C04523" w:rsidP="00DD4B44">
      <w:pPr>
        <w:jc w:val="both"/>
        <w:rPr>
          <w:color w:val="000000"/>
          <w:lang w:val="uk-UA"/>
        </w:rPr>
      </w:pPr>
    </w:p>
    <w:sectPr w:rsidR="00C04523" w:rsidRPr="00DD60CC" w:rsidSect="006D4CFF">
      <w:pgSz w:w="11906" w:h="16838"/>
      <w:pgMar w:top="1134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74146"/>
    <w:rsid w:val="0007797D"/>
    <w:rsid w:val="000C7954"/>
    <w:rsid w:val="00110D55"/>
    <w:rsid w:val="00176E02"/>
    <w:rsid w:val="001A0D3E"/>
    <w:rsid w:val="00246E2B"/>
    <w:rsid w:val="003133EA"/>
    <w:rsid w:val="003437F0"/>
    <w:rsid w:val="003601B7"/>
    <w:rsid w:val="00374159"/>
    <w:rsid w:val="003D19E0"/>
    <w:rsid w:val="00423601"/>
    <w:rsid w:val="004732CC"/>
    <w:rsid w:val="004F0F43"/>
    <w:rsid w:val="0057333C"/>
    <w:rsid w:val="005A3727"/>
    <w:rsid w:val="005F2598"/>
    <w:rsid w:val="006807CE"/>
    <w:rsid w:val="006F4B26"/>
    <w:rsid w:val="006F681B"/>
    <w:rsid w:val="007676F5"/>
    <w:rsid w:val="007C5EC8"/>
    <w:rsid w:val="00821C48"/>
    <w:rsid w:val="00856C82"/>
    <w:rsid w:val="008B617C"/>
    <w:rsid w:val="008D24AB"/>
    <w:rsid w:val="008F6D04"/>
    <w:rsid w:val="00943F8A"/>
    <w:rsid w:val="009756D1"/>
    <w:rsid w:val="009B383E"/>
    <w:rsid w:val="00AC59EF"/>
    <w:rsid w:val="00B02EE1"/>
    <w:rsid w:val="00C04523"/>
    <w:rsid w:val="00C1657B"/>
    <w:rsid w:val="00CA3DC4"/>
    <w:rsid w:val="00CA6EAD"/>
    <w:rsid w:val="00CF7AC6"/>
    <w:rsid w:val="00D00C48"/>
    <w:rsid w:val="00D644C3"/>
    <w:rsid w:val="00D67632"/>
    <w:rsid w:val="00DD4B44"/>
    <w:rsid w:val="00DD60CC"/>
    <w:rsid w:val="00E0186C"/>
    <w:rsid w:val="00E20869"/>
    <w:rsid w:val="00E66862"/>
    <w:rsid w:val="00EB41DC"/>
    <w:rsid w:val="00EF3680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F1583-3590-4ACD-9226-333F8323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2719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Бачинська Ірина Володимирівна</cp:lastModifiedBy>
  <cp:revision>6</cp:revision>
  <cp:lastPrinted>2018-08-01T09:43:00Z</cp:lastPrinted>
  <dcterms:created xsi:type="dcterms:W3CDTF">2018-09-04T08:44:00Z</dcterms:created>
  <dcterms:modified xsi:type="dcterms:W3CDTF">2018-10-16T13:54:00Z</dcterms:modified>
</cp:coreProperties>
</file>