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FC" w:rsidRPr="005B0707" w:rsidRDefault="008841FC" w:rsidP="008841FC">
      <w:pPr>
        <w:jc w:val="center"/>
        <w:rPr>
          <w:lang w:val="uk-UA"/>
        </w:rPr>
      </w:pPr>
      <w:r w:rsidRPr="005B0707">
        <w:rPr>
          <w:noProof/>
          <w:lang w:val="uk-UA" w:eastAsia="uk-UA"/>
        </w:rPr>
        <w:drawing>
          <wp:inline distT="0" distB="0" distL="0" distR="0">
            <wp:extent cx="5212080" cy="2933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48" w:rsidRPr="005B0707" w:rsidRDefault="008841FC" w:rsidP="006A6DB1">
      <w:pPr>
        <w:ind w:left="567" w:right="4536"/>
        <w:jc w:val="both"/>
        <w:outlineLvl w:val="0"/>
        <w:rPr>
          <w:lang w:val="uk-UA"/>
        </w:rPr>
      </w:pPr>
      <w:r w:rsidRPr="005B0707">
        <w:rPr>
          <w:lang w:val="uk-UA"/>
        </w:rPr>
        <w:t xml:space="preserve">Про затвердження протоколу засідання конкурсної комісії по організації та проведенню конкурсу з відбору суб’єктів господарювання для </w:t>
      </w:r>
      <w:r w:rsidR="00385D48" w:rsidRPr="005B0707">
        <w:rPr>
          <w:lang w:val="uk-UA"/>
        </w:rPr>
        <w:t xml:space="preserve">впровадження та надання в користування єдиної міської системи управління та супутникового моніторингу спеціалізованої </w:t>
      </w:r>
      <w:r w:rsidR="005B0707">
        <w:rPr>
          <w:lang w:val="uk-UA"/>
        </w:rPr>
        <w:t>техніки</w:t>
      </w:r>
      <w:r w:rsidR="00326533" w:rsidRPr="005B0707">
        <w:rPr>
          <w:lang w:val="uk-UA"/>
        </w:rPr>
        <w:t xml:space="preserve"> та транспортних засобів </w:t>
      </w:r>
      <w:r w:rsidR="00385D48" w:rsidRPr="005B0707">
        <w:rPr>
          <w:lang w:val="uk-UA"/>
        </w:rPr>
        <w:t xml:space="preserve">комунального </w:t>
      </w:r>
      <w:r w:rsidR="005B0707">
        <w:rPr>
          <w:lang w:val="uk-UA"/>
        </w:rPr>
        <w:t>господарства в м. Хмельницькому</w:t>
      </w:r>
    </w:p>
    <w:p w:rsidR="008841FC" w:rsidRPr="005B0707" w:rsidRDefault="008841FC" w:rsidP="008841FC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4B43A2" w:rsidRPr="005B0707" w:rsidRDefault="004B43A2" w:rsidP="008841FC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8841FC" w:rsidRPr="005B0707" w:rsidRDefault="00413AF5" w:rsidP="008841FC">
      <w:pPr>
        <w:shd w:val="clear" w:color="auto" w:fill="FDFDFD"/>
        <w:suppressAutoHyphens w:val="0"/>
        <w:ind w:firstLine="567"/>
        <w:jc w:val="both"/>
        <w:rPr>
          <w:color w:val="000000"/>
          <w:lang w:val="uk-UA"/>
        </w:rPr>
      </w:pPr>
      <w:r w:rsidRPr="005B0707">
        <w:rPr>
          <w:lang w:val="uk-UA"/>
        </w:rPr>
        <w:t xml:space="preserve">Розглянувши </w:t>
      </w:r>
      <w:r w:rsidR="00F14399" w:rsidRPr="005B0707">
        <w:rPr>
          <w:lang w:val="uk-UA"/>
        </w:rPr>
        <w:t>матеріали, надані управлінням житлово-комунального господарств</w:t>
      </w:r>
      <w:r w:rsidR="00487E58" w:rsidRPr="005B0707">
        <w:rPr>
          <w:lang w:val="uk-UA"/>
        </w:rPr>
        <w:t>а,</w:t>
      </w:r>
      <w:r w:rsidR="00F14399" w:rsidRPr="005B0707">
        <w:rPr>
          <w:lang w:val="uk-UA"/>
        </w:rPr>
        <w:t xml:space="preserve"> </w:t>
      </w:r>
      <w:r w:rsidRPr="005B0707">
        <w:rPr>
          <w:lang w:val="uk-UA"/>
        </w:rPr>
        <w:t xml:space="preserve">на виконання </w:t>
      </w:r>
      <w:r w:rsidR="008841FC" w:rsidRPr="005B0707">
        <w:rPr>
          <w:color w:val="000000"/>
          <w:spacing w:val="-2"/>
          <w:lang w:val="uk-UA"/>
        </w:rPr>
        <w:t xml:space="preserve">рішення виконавчого комітету </w:t>
      </w:r>
      <w:r w:rsidR="008841FC" w:rsidRPr="005B0707">
        <w:rPr>
          <w:bCs/>
          <w:color w:val="000000"/>
          <w:lang w:val="uk-UA" w:eastAsia="uk-UA"/>
        </w:rPr>
        <w:t xml:space="preserve">міської ради </w:t>
      </w:r>
      <w:r w:rsidR="008841FC" w:rsidRPr="005B0707">
        <w:rPr>
          <w:color w:val="000000"/>
          <w:spacing w:val="-2"/>
          <w:lang w:val="uk-UA"/>
        </w:rPr>
        <w:t xml:space="preserve">від </w:t>
      </w:r>
      <w:r w:rsidR="001E6963" w:rsidRPr="005B0707">
        <w:rPr>
          <w:color w:val="000000"/>
          <w:spacing w:val="-2"/>
          <w:lang w:val="uk-UA"/>
        </w:rPr>
        <w:t>28</w:t>
      </w:r>
      <w:r w:rsidR="005F2C29" w:rsidRPr="005B0707">
        <w:rPr>
          <w:color w:val="000000"/>
          <w:spacing w:val="-2"/>
          <w:lang w:val="uk-UA"/>
        </w:rPr>
        <w:t>.0</w:t>
      </w:r>
      <w:r w:rsidR="001E6963" w:rsidRPr="005B0707">
        <w:rPr>
          <w:color w:val="000000"/>
          <w:spacing w:val="-2"/>
          <w:lang w:val="uk-UA"/>
        </w:rPr>
        <w:t>2</w:t>
      </w:r>
      <w:r w:rsidR="005F2C29" w:rsidRPr="005B0707">
        <w:rPr>
          <w:color w:val="000000"/>
          <w:spacing w:val="-2"/>
          <w:lang w:val="uk-UA"/>
        </w:rPr>
        <w:t>.201</w:t>
      </w:r>
      <w:r w:rsidR="001E6963" w:rsidRPr="005B0707">
        <w:rPr>
          <w:color w:val="000000"/>
          <w:spacing w:val="-2"/>
          <w:lang w:val="uk-UA"/>
        </w:rPr>
        <w:t>9 № 203</w:t>
      </w:r>
      <w:r w:rsidR="008841FC" w:rsidRPr="005B0707">
        <w:rPr>
          <w:color w:val="000000"/>
          <w:spacing w:val="-2"/>
          <w:lang w:val="uk-UA"/>
        </w:rPr>
        <w:t xml:space="preserve">, </w:t>
      </w:r>
      <w:r w:rsidR="008841FC" w:rsidRPr="005B0707">
        <w:rPr>
          <w:color w:val="000000"/>
          <w:lang w:val="uk-UA"/>
        </w:rPr>
        <w:t>керуючись Законом України «Про місцеве самоврядування в Україні», виконавчий комітет міської ради</w:t>
      </w:r>
    </w:p>
    <w:p w:rsidR="008841FC" w:rsidRPr="005B0707" w:rsidRDefault="008841FC" w:rsidP="008841FC">
      <w:pPr>
        <w:tabs>
          <w:tab w:val="left" w:pos="0"/>
        </w:tabs>
        <w:jc w:val="both"/>
        <w:rPr>
          <w:color w:val="000000"/>
          <w:lang w:val="uk-UA"/>
        </w:rPr>
      </w:pPr>
    </w:p>
    <w:p w:rsidR="001E6963" w:rsidRPr="005B0707" w:rsidRDefault="001E6963" w:rsidP="008841FC">
      <w:pPr>
        <w:tabs>
          <w:tab w:val="left" w:pos="0"/>
        </w:tabs>
        <w:jc w:val="both"/>
        <w:rPr>
          <w:color w:val="000000"/>
          <w:lang w:val="uk-UA"/>
        </w:rPr>
      </w:pPr>
    </w:p>
    <w:p w:rsidR="008841FC" w:rsidRDefault="008841FC" w:rsidP="005B0707">
      <w:pPr>
        <w:tabs>
          <w:tab w:val="left" w:pos="0"/>
        </w:tabs>
        <w:jc w:val="center"/>
        <w:rPr>
          <w:color w:val="000000"/>
          <w:lang w:val="uk-UA"/>
        </w:rPr>
      </w:pPr>
      <w:r w:rsidRPr="005B0707">
        <w:rPr>
          <w:color w:val="000000"/>
          <w:lang w:val="uk-UA"/>
        </w:rPr>
        <w:t>ВИРІШИВ:</w:t>
      </w:r>
    </w:p>
    <w:p w:rsidR="005B0707" w:rsidRPr="005B0707" w:rsidRDefault="005B0707" w:rsidP="008841FC">
      <w:pPr>
        <w:tabs>
          <w:tab w:val="left" w:pos="0"/>
        </w:tabs>
        <w:jc w:val="both"/>
        <w:rPr>
          <w:color w:val="000000"/>
          <w:lang w:val="uk-UA"/>
        </w:rPr>
      </w:pPr>
    </w:p>
    <w:p w:rsidR="00433130" w:rsidRPr="005B0707" w:rsidRDefault="008841FC" w:rsidP="00796009">
      <w:pPr>
        <w:ind w:right="-1"/>
        <w:jc w:val="both"/>
        <w:outlineLvl w:val="0"/>
        <w:rPr>
          <w:lang w:val="uk-UA"/>
        </w:rPr>
      </w:pPr>
      <w:r w:rsidRPr="005B0707">
        <w:rPr>
          <w:color w:val="000000"/>
          <w:lang w:val="uk-UA"/>
        </w:rPr>
        <w:tab/>
        <w:t xml:space="preserve">1. </w:t>
      </w:r>
      <w:r w:rsidR="005F2C29" w:rsidRPr="005B0707">
        <w:rPr>
          <w:lang w:val="uk-UA"/>
        </w:rPr>
        <w:t>Затвердити прот</w:t>
      </w:r>
      <w:r w:rsidR="00BC462F" w:rsidRPr="005B0707">
        <w:rPr>
          <w:lang w:val="uk-UA"/>
        </w:rPr>
        <w:t>окол № </w:t>
      </w:r>
      <w:r w:rsidR="00413AF5" w:rsidRPr="005B0707">
        <w:rPr>
          <w:lang w:val="uk-UA"/>
        </w:rPr>
        <w:t xml:space="preserve">2 від </w:t>
      </w:r>
      <w:r w:rsidR="001E6963" w:rsidRPr="005B0707">
        <w:rPr>
          <w:lang w:val="uk-UA"/>
        </w:rPr>
        <w:t>08</w:t>
      </w:r>
      <w:r w:rsidR="00413AF5" w:rsidRPr="005B0707">
        <w:rPr>
          <w:lang w:val="uk-UA"/>
        </w:rPr>
        <w:t>.0</w:t>
      </w:r>
      <w:r w:rsidR="001E6963" w:rsidRPr="005B0707">
        <w:rPr>
          <w:lang w:val="uk-UA"/>
        </w:rPr>
        <w:t>4</w:t>
      </w:r>
      <w:r w:rsidR="00413AF5" w:rsidRPr="005B0707">
        <w:rPr>
          <w:lang w:val="uk-UA"/>
        </w:rPr>
        <w:t>.201</w:t>
      </w:r>
      <w:r w:rsidR="001E6963" w:rsidRPr="005B0707">
        <w:rPr>
          <w:lang w:val="uk-UA"/>
        </w:rPr>
        <w:t>9</w:t>
      </w:r>
      <w:r w:rsidR="005F2C29" w:rsidRPr="005B0707">
        <w:rPr>
          <w:lang w:val="uk-UA"/>
        </w:rPr>
        <w:t xml:space="preserve"> засідання конкурсної комісії по орг</w:t>
      </w:r>
      <w:r w:rsidR="00185A33" w:rsidRPr="005B0707">
        <w:rPr>
          <w:lang w:val="uk-UA"/>
        </w:rPr>
        <w:t>анізації та проведенню конкурсу</w:t>
      </w:r>
      <w:r w:rsidR="005F2C29" w:rsidRPr="005B0707">
        <w:rPr>
          <w:lang w:val="uk-UA"/>
        </w:rPr>
        <w:t xml:space="preserve">: Відбір суб’єктів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</w:t>
      </w:r>
      <w:r w:rsidR="00326533" w:rsidRPr="005B0707">
        <w:rPr>
          <w:lang w:val="uk-UA"/>
        </w:rPr>
        <w:t xml:space="preserve">та транспортних засобів </w:t>
      </w:r>
      <w:r w:rsidR="005F2C29" w:rsidRPr="005B0707">
        <w:rPr>
          <w:lang w:val="uk-UA"/>
        </w:rPr>
        <w:t>комунального господарства в м. Хмельницькому</w:t>
      </w:r>
      <w:r w:rsidR="00433130" w:rsidRPr="005B0707">
        <w:rPr>
          <w:lang w:val="uk-UA"/>
        </w:rPr>
        <w:t>.</w:t>
      </w:r>
    </w:p>
    <w:p w:rsidR="00885A4C" w:rsidRPr="005B0707" w:rsidRDefault="0076293D" w:rsidP="00796009">
      <w:pPr>
        <w:ind w:right="-1"/>
        <w:jc w:val="both"/>
        <w:outlineLvl w:val="0"/>
        <w:rPr>
          <w:lang w:val="uk-UA"/>
        </w:rPr>
      </w:pPr>
      <w:r w:rsidRPr="005B0707">
        <w:rPr>
          <w:lang w:val="uk-UA"/>
        </w:rPr>
        <w:tab/>
      </w:r>
      <w:r w:rsidR="001E6963" w:rsidRPr="005B0707">
        <w:rPr>
          <w:lang w:val="uk-UA"/>
        </w:rPr>
        <w:t>2</w:t>
      </w:r>
      <w:r w:rsidRPr="005B0707">
        <w:rPr>
          <w:lang w:val="uk-UA" w:eastAsia="uk-UA"/>
        </w:rPr>
        <w:t>.</w:t>
      </w:r>
      <w:r w:rsidR="00390039" w:rsidRPr="005B0707">
        <w:rPr>
          <w:lang w:val="uk-UA" w:eastAsia="uk-UA"/>
        </w:rPr>
        <w:t xml:space="preserve"> До </w:t>
      </w:r>
      <w:r w:rsidR="001E6963" w:rsidRPr="005B0707">
        <w:rPr>
          <w:lang w:val="uk-UA" w:eastAsia="uk-UA"/>
        </w:rPr>
        <w:t>26</w:t>
      </w:r>
      <w:r w:rsidR="00390039" w:rsidRPr="005B0707">
        <w:rPr>
          <w:lang w:val="uk-UA" w:eastAsia="uk-UA"/>
        </w:rPr>
        <w:t>.</w:t>
      </w:r>
      <w:r w:rsidR="001E6963" w:rsidRPr="005B0707">
        <w:rPr>
          <w:lang w:val="uk-UA" w:eastAsia="uk-UA"/>
        </w:rPr>
        <w:t>04</w:t>
      </w:r>
      <w:r w:rsidR="00390039" w:rsidRPr="005B0707">
        <w:rPr>
          <w:lang w:val="uk-UA" w:eastAsia="uk-UA"/>
        </w:rPr>
        <w:t>.201</w:t>
      </w:r>
      <w:r w:rsidR="001E6963" w:rsidRPr="005B0707">
        <w:rPr>
          <w:lang w:val="uk-UA" w:eastAsia="uk-UA"/>
        </w:rPr>
        <w:t>9</w:t>
      </w:r>
      <w:r w:rsidR="00390039" w:rsidRPr="005B0707">
        <w:rPr>
          <w:lang w:val="uk-UA" w:eastAsia="uk-UA"/>
        </w:rPr>
        <w:t xml:space="preserve"> року </w:t>
      </w:r>
      <w:r w:rsidR="004F6F2C" w:rsidRPr="005B0707">
        <w:rPr>
          <w:lang w:val="uk-UA"/>
        </w:rPr>
        <w:t>МКП «</w:t>
      </w:r>
      <w:proofErr w:type="spellStart"/>
      <w:r w:rsidR="004F6F2C" w:rsidRPr="005B0707">
        <w:rPr>
          <w:lang w:val="uk-UA"/>
        </w:rPr>
        <w:t>Хмельницькводоканал</w:t>
      </w:r>
      <w:proofErr w:type="spellEnd"/>
      <w:r w:rsidR="004F6F2C" w:rsidRPr="005B0707">
        <w:rPr>
          <w:lang w:val="uk-UA"/>
        </w:rPr>
        <w:t>», КП «Управляюча муніципальна компанія «Центральна» Хмельницької міської ради, КП «Управляюча муніципальна компанія «Проскурівська» Хмельницької міської ради, КП «Управляюча муніципальна компанія «Південно-Західна» Хмельницької міської ради, КП «Управляюча муніципальна компанія «Дубове» Хмельницької міської ради,  КП «Управляюча муніципальна компанія «Озерн</w:t>
      </w:r>
      <w:r w:rsidR="00C959B5" w:rsidRPr="005B0707">
        <w:rPr>
          <w:lang w:val="uk-UA"/>
        </w:rPr>
        <w:t xml:space="preserve">а» Хмельницької міської ради, </w:t>
      </w:r>
      <w:r w:rsidR="004F6F2C" w:rsidRPr="005B0707">
        <w:rPr>
          <w:lang w:val="uk-UA"/>
        </w:rPr>
        <w:t>СКП «Хмельницька міська ритуальна служба», КП по зеленому будівництву і благоустрою міста, КП по будівництву, ремонту та експлуатації доріг, ХКП «</w:t>
      </w:r>
      <w:proofErr w:type="spellStart"/>
      <w:r w:rsidR="004F6F2C" w:rsidRPr="005B0707">
        <w:rPr>
          <w:lang w:val="uk-UA"/>
        </w:rPr>
        <w:t>Спецкомунтранс</w:t>
      </w:r>
      <w:proofErr w:type="spellEnd"/>
      <w:r w:rsidR="004F6F2C" w:rsidRPr="005B0707">
        <w:rPr>
          <w:lang w:val="uk-UA"/>
        </w:rPr>
        <w:t>», МК аварійно-технічн</w:t>
      </w:r>
      <w:r w:rsidR="00C042B3" w:rsidRPr="005B0707">
        <w:rPr>
          <w:lang w:val="uk-UA"/>
        </w:rPr>
        <w:t>ому</w:t>
      </w:r>
      <w:r w:rsidR="00E46C7A" w:rsidRPr="005B0707">
        <w:rPr>
          <w:lang w:val="uk-UA"/>
        </w:rPr>
        <w:t xml:space="preserve"> </w:t>
      </w:r>
      <w:r w:rsidR="004F6F2C" w:rsidRPr="005B0707">
        <w:rPr>
          <w:lang w:val="uk-UA"/>
        </w:rPr>
        <w:t xml:space="preserve"> підприємств</w:t>
      </w:r>
      <w:r w:rsidR="00C042B3" w:rsidRPr="005B0707">
        <w:rPr>
          <w:lang w:val="uk-UA"/>
        </w:rPr>
        <w:t>у</w:t>
      </w:r>
      <w:r w:rsidR="004F6F2C" w:rsidRPr="005B0707">
        <w:rPr>
          <w:lang w:val="uk-UA"/>
        </w:rPr>
        <w:t xml:space="preserve"> житлово-комунального господарства, ХМК «</w:t>
      </w:r>
      <w:proofErr w:type="spellStart"/>
      <w:r w:rsidR="004F6F2C" w:rsidRPr="005B0707">
        <w:rPr>
          <w:lang w:val="uk-UA"/>
        </w:rPr>
        <w:t>Міськсвітло</w:t>
      </w:r>
      <w:proofErr w:type="spellEnd"/>
      <w:r w:rsidR="004F6F2C" w:rsidRPr="005B0707">
        <w:rPr>
          <w:lang w:val="uk-UA"/>
        </w:rPr>
        <w:t>», КП «Південно-Західні тепломережі», КП «Парки і сквери міста Хмельницького», КП «</w:t>
      </w:r>
      <w:proofErr w:type="spellStart"/>
      <w:r w:rsidR="004F6F2C" w:rsidRPr="005B0707">
        <w:rPr>
          <w:lang w:val="uk-UA"/>
        </w:rPr>
        <w:t>Хмельницькбудзамовник</w:t>
      </w:r>
      <w:proofErr w:type="spellEnd"/>
      <w:r w:rsidR="004F6F2C" w:rsidRPr="005B0707">
        <w:rPr>
          <w:lang w:val="uk-UA"/>
        </w:rPr>
        <w:t>», МКП «</w:t>
      </w:r>
      <w:proofErr w:type="spellStart"/>
      <w:r w:rsidR="004F6F2C" w:rsidRPr="005B0707">
        <w:rPr>
          <w:lang w:val="uk-UA"/>
        </w:rPr>
        <w:t>Хмельн</w:t>
      </w:r>
      <w:r w:rsidR="00C042B3" w:rsidRPr="005B0707">
        <w:rPr>
          <w:lang w:val="uk-UA"/>
        </w:rPr>
        <w:t>ицьктеплокомуненерго</w:t>
      </w:r>
      <w:proofErr w:type="spellEnd"/>
      <w:r w:rsidR="00C042B3" w:rsidRPr="005B0707">
        <w:rPr>
          <w:lang w:val="uk-UA"/>
        </w:rPr>
        <w:t xml:space="preserve">», </w:t>
      </w:r>
      <w:r w:rsidR="00C959B5" w:rsidRPr="005B0707">
        <w:rPr>
          <w:lang w:val="uk-UA"/>
        </w:rPr>
        <w:t xml:space="preserve">МКП – ринок «Ранковий» </w:t>
      </w:r>
      <w:r w:rsidRPr="005B0707">
        <w:rPr>
          <w:lang w:val="uk-UA" w:eastAsia="uk-UA"/>
        </w:rPr>
        <w:t>укласти з переможцем конкурсу (</w:t>
      </w:r>
      <w:r w:rsidR="001E6963" w:rsidRPr="005B0707">
        <w:rPr>
          <w:lang w:val="uk-UA" w:eastAsia="uk-UA"/>
        </w:rPr>
        <w:t xml:space="preserve">ФОП </w:t>
      </w:r>
      <w:proofErr w:type="spellStart"/>
      <w:r w:rsidR="001E6963" w:rsidRPr="005B0707">
        <w:rPr>
          <w:lang w:val="uk-UA" w:eastAsia="uk-UA"/>
        </w:rPr>
        <w:t>Умінський</w:t>
      </w:r>
      <w:proofErr w:type="spellEnd"/>
      <w:r w:rsidR="001E6963" w:rsidRPr="005B0707">
        <w:rPr>
          <w:lang w:val="uk-UA" w:eastAsia="uk-UA"/>
        </w:rPr>
        <w:t xml:space="preserve"> А.В. </w:t>
      </w:r>
      <w:r w:rsidRPr="005B0707">
        <w:rPr>
          <w:lang w:val="uk-UA" w:eastAsia="uk-UA"/>
        </w:rPr>
        <w:t>(м.</w:t>
      </w:r>
      <w:r w:rsidR="0033341B" w:rsidRPr="005B0707">
        <w:rPr>
          <w:lang w:val="uk-UA" w:eastAsia="uk-UA"/>
        </w:rPr>
        <w:t> </w:t>
      </w:r>
      <w:r w:rsidRPr="005B0707">
        <w:rPr>
          <w:lang w:val="uk-UA" w:eastAsia="uk-UA"/>
        </w:rPr>
        <w:t>Житомир)</w:t>
      </w:r>
      <w:r w:rsidRPr="005B0707">
        <w:rPr>
          <w:lang w:val="uk-UA"/>
        </w:rPr>
        <w:t xml:space="preserve"> </w:t>
      </w:r>
      <w:r w:rsidR="00F14399" w:rsidRPr="005B0707">
        <w:rPr>
          <w:lang w:val="uk-UA"/>
        </w:rPr>
        <w:t>договори</w:t>
      </w:r>
      <w:r w:rsidR="004F6F2C" w:rsidRPr="005B0707">
        <w:rPr>
          <w:lang w:val="uk-UA" w:eastAsia="uk-UA"/>
        </w:rPr>
        <w:t xml:space="preserve"> </w:t>
      </w:r>
      <w:r w:rsidR="00D060E3" w:rsidRPr="005B0707">
        <w:rPr>
          <w:lang w:val="uk-UA" w:eastAsia="uk-UA"/>
        </w:rPr>
        <w:t xml:space="preserve">поставки обладнання та </w:t>
      </w:r>
      <w:r w:rsidR="00E112A6" w:rsidRPr="005B0707">
        <w:rPr>
          <w:lang w:val="uk-UA"/>
        </w:rPr>
        <w:t xml:space="preserve">надання </w:t>
      </w:r>
      <w:r w:rsidR="00D060E3" w:rsidRPr="005B0707">
        <w:rPr>
          <w:lang w:val="uk-UA"/>
        </w:rPr>
        <w:t>послуг</w:t>
      </w:r>
      <w:r w:rsidR="004B43A2" w:rsidRPr="005B0707">
        <w:rPr>
          <w:lang w:val="uk-UA"/>
        </w:rPr>
        <w:t xml:space="preserve"> із впровадження та надання в користування єдиної</w:t>
      </w:r>
      <w:r w:rsidR="005B0707">
        <w:rPr>
          <w:lang w:val="uk-UA"/>
        </w:rPr>
        <w:t xml:space="preserve"> міської системи управління та супутникового моніторингу спеціалізованої техніки та транспортних засобів комунального господарства в м. Хмельницькому.</w:t>
      </w:r>
    </w:p>
    <w:p w:rsidR="00FA25FF" w:rsidRPr="005B0707" w:rsidRDefault="00326533" w:rsidP="00FA25FF">
      <w:pPr>
        <w:ind w:firstLine="720"/>
        <w:jc w:val="both"/>
        <w:rPr>
          <w:lang w:val="uk-UA"/>
        </w:rPr>
      </w:pPr>
      <w:r w:rsidRPr="005B0707">
        <w:rPr>
          <w:color w:val="000000"/>
          <w:lang w:val="uk-UA"/>
        </w:rPr>
        <w:lastRenderedPageBreak/>
        <w:t>3</w:t>
      </w:r>
      <w:r w:rsidR="008841FC" w:rsidRPr="005B0707">
        <w:rPr>
          <w:color w:val="000000"/>
          <w:lang w:val="uk-UA"/>
        </w:rPr>
        <w:t>. Контроль за виконанням рішення покласти на заступн</w:t>
      </w:r>
      <w:r w:rsidR="00FA25FF" w:rsidRPr="005B0707">
        <w:rPr>
          <w:color w:val="000000"/>
          <w:lang w:val="uk-UA"/>
        </w:rPr>
        <w:t>иків</w:t>
      </w:r>
      <w:r w:rsidR="00796009" w:rsidRPr="005B0707">
        <w:rPr>
          <w:color w:val="000000"/>
          <w:lang w:val="uk-UA"/>
        </w:rPr>
        <w:t xml:space="preserve"> міського голови </w:t>
      </w:r>
      <w:r w:rsidR="00FA25FF" w:rsidRPr="005B0707">
        <w:rPr>
          <w:lang w:val="uk-UA"/>
        </w:rPr>
        <w:t>А. </w:t>
      </w:r>
      <w:proofErr w:type="spellStart"/>
      <w:r w:rsidR="00FA25FF" w:rsidRPr="005B0707">
        <w:rPr>
          <w:lang w:val="uk-UA"/>
        </w:rPr>
        <w:t>Нестерука</w:t>
      </w:r>
      <w:proofErr w:type="spellEnd"/>
      <w:r w:rsidR="00FA25FF" w:rsidRPr="005B0707">
        <w:rPr>
          <w:lang w:val="uk-UA"/>
        </w:rPr>
        <w:t>, В. Гончарука, А. Бондарен</w:t>
      </w:r>
      <w:r w:rsidR="005B0707">
        <w:rPr>
          <w:lang w:val="uk-UA"/>
        </w:rPr>
        <w:t>ка.</w:t>
      </w:r>
    </w:p>
    <w:p w:rsidR="00FA25FF" w:rsidRPr="005B0707" w:rsidRDefault="00FA25FF" w:rsidP="00FA25FF">
      <w:pPr>
        <w:jc w:val="both"/>
        <w:rPr>
          <w:lang w:val="uk-UA"/>
        </w:rPr>
      </w:pPr>
    </w:p>
    <w:p w:rsidR="008841FC" w:rsidRPr="005B0707" w:rsidRDefault="008841FC" w:rsidP="008841FC">
      <w:pPr>
        <w:ind w:firstLine="567"/>
        <w:jc w:val="both"/>
        <w:rPr>
          <w:color w:val="000000"/>
          <w:lang w:val="uk-UA"/>
        </w:rPr>
      </w:pPr>
    </w:p>
    <w:p w:rsidR="008841FC" w:rsidRPr="005B0707" w:rsidRDefault="008841FC" w:rsidP="008841FC">
      <w:pPr>
        <w:ind w:firstLine="540"/>
        <w:jc w:val="both"/>
        <w:rPr>
          <w:color w:val="000000"/>
          <w:lang w:val="uk-UA"/>
        </w:rPr>
      </w:pPr>
    </w:p>
    <w:p w:rsidR="00FA25FF" w:rsidRPr="005B0707" w:rsidRDefault="008841FC" w:rsidP="005B0707">
      <w:pPr>
        <w:jc w:val="both"/>
        <w:rPr>
          <w:lang w:val="uk-UA"/>
        </w:rPr>
      </w:pPr>
      <w:r w:rsidRPr="005B0707">
        <w:rPr>
          <w:color w:val="000000"/>
          <w:lang w:val="uk-UA"/>
        </w:rPr>
        <w:t xml:space="preserve">Міський голова </w:t>
      </w:r>
      <w:r w:rsidRPr="005B0707">
        <w:rPr>
          <w:color w:val="000000"/>
          <w:lang w:val="uk-UA"/>
        </w:rPr>
        <w:tab/>
      </w:r>
      <w:r w:rsidRPr="005B0707">
        <w:rPr>
          <w:color w:val="000000"/>
          <w:lang w:val="uk-UA"/>
        </w:rPr>
        <w:tab/>
      </w:r>
      <w:r w:rsidRPr="005B0707">
        <w:rPr>
          <w:color w:val="000000"/>
          <w:lang w:val="uk-UA"/>
        </w:rPr>
        <w:tab/>
      </w:r>
      <w:r w:rsidRPr="005B0707">
        <w:rPr>
          <w:color w:val="000000"/>
          <w:lang w:val="uk-UA"/>
        </w:rPr>
        <w:tab/>
      </w:r>
      <w:r w:rsidRPr="005B0707">
        <w:rPr>
          <w:color w:val="000000"/>
          <w:lang w:val="uk-UA"/>
        </w:rPr>
        <w:tab/>
      </w:r>
      <w:r w:rsidRPr="005B0707">
        <w:rPr>
          <w:color w:val="000000"/>
          <w:lang w:val="uk-UA"/>
        </w:rPr>
        <w:tab/>
      </w:r>
      <w:r w:rsidRPr="005B0707">
        <w:rPr>
          <w:color w:val="000000"/>
          <w:lang w:val="uk-UA"/>
        </w:rPr>
        <w:tab/>
      </w:r>
      <w:r w:rsidRPr="005B0707">
        <w:rPr>
          <w:color w:val="000000"/>
          <w:lang w:val="uk-UA"/>
        </w:rPr>
        <w:tab/>
      </w:r>
      <w:r w:rsidRPr="005B0707">
        <w:rPr>
          <w:color w:val="000000"/>
          <w:lang w:val="uk-UA"/>
        </w:rPr>
        <w:tab/>
        <w:t>О. </w:t>
      </w:r>
      <w:proofErr w:type="spellStart"/>
      <w:r w:rsidRPr="005B0707">
        <w:rPr>
          <w:color w:val="000000"/>
          <w:lang w:val="uk-UA"/>
        </w:rPr>
        <w:t>Симчишин</w:t>
      </w:r>
      <w:bookmarkStart w:id="0" w:name="_GoBack"/>
      <w:bookmarkEnd w:id="0"/>
      <w:proofErr w:type="spellEnd"/>
    </w:p>
    <w:sectPr w:rsidR="00FA25FF" w:rsidRPr="005B0707" w:rsidSect="0033341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  <w:lang w:val="uk-UA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sz w:val="24"/>
        <w:szCs w:val="24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  <w:sz w:val="24"/>
        <w:szCs w:val="24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  <w:sz w:val="24"/>
        <w:szCs w:val="24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  <w:sz w:val="24"/>
        <w:szCs w:val="24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  <w:sz w:val="24"/>
        <w:szCs w:val="24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  <w:lang w:val="uk-UA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</w:abstractNum>
  <w:abstractNum w:abstractNumId="4" w15:restartNumberingAfterBreak="0">
    <w:nsid w:val="01F37559"/>
    <w:multiLevelType w:val="hybridMultilevel"/>
    <w:tmpl w:val="49C807B4"/>
    <w:lvl w:ilvl="0" w:tplc="9C88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9681A"/>
    <w:multiLevelType w:val="multilevel"/>
    <w:tmpl w:val="DAF2F83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7B46221"/>
    <w:multiLevelType w:val="multilevel"/>
    <w:tmpl w:val="C9FA0CDC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Liberation Serif" w:hAnsi="Liberation Serif" w:cs="Liberation Serif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68C1BAC"/>
    <w:multiLevelType w:val="multilevel"/>
    <w:tmpl w:val="BA38865E"/>
    <w:lvl w:ilvl="0">
      <w:start w:val="1"/>
      <w:numFmt w:val="decimal"/>
      <w:lvlText w:val="%1."/>
      <w:lvlJc w:val="left"/>
      <w:pPr>
        <w:ind w:left="1170" w:hanging="117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6768" w:hanging="252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7836" w:hanging="288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8904" w:hanging="324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FC"/>
    <w:rsid w:val="00057647"/>
    <w:rsid w:val="00185A33"/>
    <w:rsid w:val="001E6963"/>
    <w:rsid w:val="00326533"/>
    <w:rsid w:val="0033341B"/>
    <w:rsid w:val="00385D48"/>
    <w:rsid w:val="00390039"/>
    <w:rsid w:val="003D486E"/>
    <w:rsid w:val="00413AF5"/>
    <w:rsid w:val="004303E6"/>
    <w:rsid w:val="00433130"/>
    <w:rsid w:val="00487E58"/>
    <w:rsid w:val="004B43A2"/>
    <w:rsid w:val="004F6F2C"/>
    <w:rsid w:val="005B0707"/>
    <w:rsid w:val="005B0C45"/>
    <w:rsid w:val="005B6D24"/>
    <w:rsid w:val="005F2C29"/>
    <w:rsid w:val="006A6DB1"/>
    <w:rsid w:val="006C50DD"/>
    <w:rsid w:val="00755A76"/>
    <w:rsid w:val="0076293D"/>
    <w:rsid w:val="007651BC"/>
    <w:rsid w:val="00796009"/>
    <w:rsid w:val="008841FC"/>
    <w:rsid w:val="00885A4C"/>
    <w:rsid w:val="009751C6"/>
    <w:rsid w:val="009A35C6"/>
    <w:rsid w:val="00AA06BA"/>
    <w:rsid w:val="00B54439"/>
    <w:rsid w:val="00BC462F"/>
    <w:rsid w:val="00C042B3"/>
    <w:rsid w:val="00C84DF4"/>
    <w:rsid w:val="00C95562"/>
    <w:rsid w:val="00C959B5"/>
    <w:rsid w:val="00CC30D4"/>
    <w:rsid w:val="00D006B4"/>
    <w:rsid w:val="00D060E3"/>
    <w:rsid w:val="00D5338D"/>
    <w:rsid w:val="00D72487"/>
    <w:rsid w:val="00E112A6"/>
    <w:rsid w:val="00E46C7A"/>
    <w:rsid w:val="00E7150F"/>
    <w:rsid w:val="00EF33C2"/>
    <w:rsid w:val="00F14399"/>
    <w:rsid w:val="00FA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C4081-2976-40E8-997C-D7DFC0B4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FC"/>
    <w:pPr>
      <w:suppressAutoHyphens/>
      <w:spacing w:after="0" w:line="240" w:lineRule="auto"/>
    </w:pPr>
    <w:rPr>
      <w:rFonts w:eastAsia="Times New Roman"/>
      <w:bCs w:val="0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72487"/>
    <w:pPr>
      <w:keepNext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841FC"/>
    <w:pPr>
      <w:ind w:right="5760"/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841F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841FC"/>
    <w:rPr>
      <w:rFonts w:ascii="Tahoma" w:eastAsia="Times New Roman" w:hAnsi="Tahoma" w:cs="Tahoma"/>
      <w:bCs w:val="0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D486E"/>
    <w:pPr>
      <w:suppressAutoHyphens w:val="0"/>
      <w:ind w:left="720"/>
      <w:contextualSpacing/>
    </w:pPr>
    <w:rPr>
      <w:color w:val="000000"/>
      <w:sz w:val="20"/>
      <w:szCs w:val="20"/>
      <w:lang w:val="uk-UA" w:eastAsia="uk-UA"/>
    </w:rPr>
  </w:style>
  <w:style w:type="paragraph" w:styleId="a6">
    <w:name w:val="Body Text Indent"/>
    <w:basedOn w:val="a"/>
    <w:link w:val="a7"/>
    <w:uiPriority w:val="99"/>
    <w:unhideWhenUsed/>
    <w:rsid w:val="003D486E"/>
    <w:pPr>
      <w:suppressAutoHyphens w:val="0"/>
      <w:spacing w:after="120"/>
      <w:ind w:left="283"/>
    </w:pPr>
    <w:rPr>
      <w:color w:val="000000"/>
      <w:sz w:val="20"/>
      <w:szCs w:val="20"/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3D486E"/>
    <w:rPr>
      <w:rFonts w:eastAsia="Times New Roman"/>
      <w:bCs w:val="0"/>
      <w:color w:val="000000"/>
      <w:sz w:val="20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D72487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D72487"/>
    <w:rPr>
      <w:rFonts w:eastAsia="Times New Roman"/>
      <w:bCs w:val="0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D72487"/>
    <w:rPr>
      <w:rFonts w:ascii="Cambria" w:eastAsia="Times New Roman" w:hAnsi="Cambria" w:cs="Cambria"/>
      <w:b/>
      <w:bCs w:val="0"/>
      <w:kern w:val="1"/>
      <w:sz w:val="32"/>
      <w:lang w:eastAsia="ar-SA"/>
    </w:rPr>
  </w:style>
  <w:style w:type="paragraph" w:customStyle="1" w:styleId="21">
    <w:name w:val="Основний текст з відступом 21"/>
    <w:basedOn w:val="a"/>
    <w:rsid w:val="00D72487"/>
    <w:pPr>
      <w:spacing w:after="120" w:line="480" w:lineRule="auto"/>
      <w:ind w:left="283"/>
    </w:pPr>
    <w:rPr>
      <w:szCs w:val="20"/>
      <w:lang w:val="x-none"/>
    </w:rPr>
  </w:style>
  <w:style w:type="paragraph" w:customStyle="1" w:styleId="Standard">
    <w:name w:val="Standard"/>
    <w:rsid w:val="00D72487"/>
    <w:pPr>
      <w:widowControl w:val="0"/>
      <w:suppressAutoHyphens/>
      <w:autoSpaceDE w:val="0"/>
      <w:spacing w:after="0" w:line="240" w:lineRule="auto"/>
      <w:textAlignment w:val="baseline"/>
    </w:pPr>
    <w:rPr>
      <w:rFonts w:eastAsia="Times New Roman"/>
      <w:bCs w:val="0"/>
      <w:kern w:val="1"/>
      <w:sz w:val="20"/>
      <w:lang w:eastAsia="ar-SA"/>
    </w:rPr>
  </w:style>
  <w:style w:type="paragraph" w:customStyle="1" w:styleId="Textbodyindent">
    <w:name w:val="Text body indent"/>
    <w:basedOn w:val="Standard"/>
    <w:rsid w:val="00D72487"/>
    <w:pPr>
      <w:spacing w:after="120"/>
      <w:ind w:left="283"/>
    </w:pPr>
  </w:style>
  <w:style w:type="character" w:customStyle="1" w:styleId="20">
    <w:name w:val="Заголовок 2 Знак"/>
    <w:basedOn w:val="a0"/>
    <w:link w:val="2"/>
    <w:uiPriority w:val="9"/>
    <w:semiHidden/>
    <w:rsid w:val="00EF33C2"/>
    <w:rPr>
      <w:rFonts w:asciiTheme="majorHAnsi" w:eastAsiaTheme="majorEastAsia" w:hAnsiTheme="majorHAnsi" w:cstheme="majorBidi"/>
      <w:bCs w:val="0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F33C2"/>
    <w:rPr>
      <w:rFonts w:asciiTheme="majorHAnsi" w:eastAsiaTheme="majorEastAsia" w:hAnsiTheme="majorHAnsi" w:cstheme="majorBidi"/>
      <w:bCs w:val="0"/>
      <w:color w:val="243F60" w:themeColor="accent1" w:themeShade="7F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CA62-C055-4444-9865-1CB9279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Полюк Роман Анатолійович</cp:lastModifiedBy>
  <cp:revision>16</cp:revision>
  <cp:lastPrinted>2019-04-10T07:31:00Z</cp:lastPrinted>
  <dcterms:created xsi:type="dcterms:W3CDTF">2018-09-12T06:26:00Z</dcterms:created>
  <dcterms:modified xsi:type="dcterms:W3CDTF">2019-04-18T08:10:00Z</dcterms:modified>
</cp:coreProperties>
</file>