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71C1" w:rsidRDefault="00092140" w:rsidP="00092140">
      <w:pPr>
        <w:tabs>
          <w:tab w:val="left" w:pos="1170"/>
        </w:tabs>
      </w:pPr>
      <w:r>
        <w:rPr>
          <w:noProof/>
          <w:lang w:eastAsia="uk-UA"/>
        </w:rPr>
        <w:drawing>
          <wp:inline distT="0" distB="0" distL="0" distR="0">
            <wp:extent cx="5033010" cy="185293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140" w:rsidRDefault="00092140" w:rsidP="00FC35BA">
      <w:pPr>
        <w:tabs>
          <w:tab w:val="left" w:pos="1170"/>
        </w:tabs>
        <w:jc w:val="center"/>
      </w:pPr>
    </w:p>
    <w:p w:rsidR="007A0FFB" w:rsidRDefault="007A0FFB" w:rsidP="007A0FFB">
      <w:pPr>
        <w:pStyle w:val="ac"/>
        <w:ind w:right="5341" w:firstLine="0"/>
      </w:pPr>
      <w:r>
        <w:t xml:space="preserve">Про </w:t>
      </w:r>
      <w:r>
        <w:rPr>
          <w:szCs w:val="24"/>
        </w:rPr>
        <w:t>затвердження Плану основних заходів цивільного захисту Хмельницької міської ланки територіальної підсистеми єдиної державної системи цивільного захисту на 2020 рік</w:t>
      </w:r>
    </w:p>
    <w:p w:rsidR="007A0FFB" w:rsidRDefault="007A0FFB">
      <w:pPr>
        <w:pStyle w:val="ac"/>
      </w:pPr>
    </w:p>
    <w:p w:rsidR="003971C1" w:rsidRDefault="0004519B">
      <w:pPr>
        <w:pStyle w:val="ac"/>
        <w:tabs>
          <w:tab w:val="left" w:pos="765"/>
        </w:tabs>
      </w:pPr>
      <w:r>
        <w:t xml:space="preserve">Розглянувши клопотання управління з питань надзвичайних ситуацій та  цивільного захисту населення і охорони праці, </w:t>
      </w:r>
      <w:r w:rsidR="005E7553">
        <w:t>в</w:t>
      </w:r>
      <w:r w:rsidR="005E7553" w:rsidRPr="005B2C43">
        <w:t xml:space="preserve">ідповідно до </w:t>
      </w:r>
      <w:r w:rsidR="005E7553" w:rsidRPr="0013088A">
        <w:t xml:space="preserve">Кодексу цивільного захисту України, постанов Кабінету Міністрів України від </w:t>
      </w:r>
      <w:r w:rsidR="00B72415">
        <w:t>09</w:t>
      </w:r>
      <w:r w:rsidR="005E7553" w:rsidRPr="0013088A">
        <w:t>.0</w:t>
      </w:r>
      <w:r w:rsidR="00B72415">
        <w:t>1</w:t>
      </w:r>
      <w:r w:rsidR="005E7553" w:rsidRPr="0013088A">
        <w:t>.201</w:t>
      </w:r>
      <w:r w:rsidR="00B72415">
        <w:t>4</w:t>
      </w:r>
      <w:r w:rsidR="00EA546F">
        <w:t>р.</w:t>
      </w:r>
      <w:r w:rsidR="005E7553" w:rsidRPr="0013088A">
        <w:t xml:space="preserve"> N </w:t>
      </w:r>
      <w:r w:rsidR="00B72415">
        <w:t>11</w:t>
      </w:r>
      <w:r w:rsidR="005E7553" w:rsidRPr="0013088A">
        <w:t xml:space="preserve"> </w:t>
      </w:r>
      <w:r w:rsidR="007A0FFB">
        <w:t>«</w:t>
      </w:r>
      <w:r w:rsidR="005E7553" w:rsidRPr="0013088A">
        <w:t>Про затвердження По</w:t>
      </w:r>
      <w:r w:rsidR="00B72415">
        <w:t>ложення про єдину державну систему</w:t>
      </w:r>
      <w:r w:rsidR="005E7553" w:rsidRPr="0013088A">
        <w:t xml:space="preserve"> цивільного захисту</w:t>
      </w:r>
      <w:r w:rsidR="007A0FFB">
        <w:t>»</w:t>
      </w:r>
      <w:r w:rsidR="005E7553" w:rsidRPr="0013088A">
        <w:t xml:space="preserve">, від </w:t>
      </w:r>
      <w:r w:rsidR="00B72415">
        <w:t>09</w:t>
      </w:r>
      <w:r w:rsidR="005E7553" w:rsidRPr="0013088A">
        <w:t>.0</w:t>
      </w:r>
      <w:r w:rsidR="00B72415">
        <w:t>8</w:t>
      </w:r>
      <w:r w:rsidR="005E7553" w:rsidRPr="0013088A">
        <w:t>.201</w:t>
      </w:r>
      <w:r w:rsidR="00B72415">
        <w:t>7</w:t>
      </w:r>
      <w:r w:rsidR="005E7553" w:rsidRPr="0013088A">
        <w:t xml:space="preserve"> </w:t>
      </w:r>
      <w:r w:rsidR="00EA546F">
        <w:t xml:space="preserve">р. </w:t>
      </w:r>
      <w:r w:rsidR="007A0FFB">
        <w:t>N</w:t>
      </w:r>
      <w:r w:rsidR="00B72415">
        <w:t>626</w:t>
      </w:r>
      <w:r w:rsidR="005E7553" w:rsidRPr="0013088A">
        <w:t xml:space="preserve"> </w:t>
      </w:r>
      <w:r w:rsidR="007A0FFB">
        <w:t>«</w:t>
      </w:r>
      <w:r w:rsidR="005E7553" w:rsidRPr="0013088A">
        <w:t xml:space="preserve">Про затвердження Порядку </w:t>
      </w:r>
      <w:r w:rsidR="00B72415">
        <w:t>розроблення планів діяльності єдиної державної системи цивільного захисту</w:t>
      </w:r>
      <w:r w:rsidR="007A0FFB">
        <w:t>»</w:t>
      </w:r>
      <w:r w:rsidR="005E7553" w:rsidRPr="0013088A">
        <w:t xml:space="preserve">, </w:t>
      </w:r>
      <w:r w:rsidR="003715E2">
        <w:t>керуючись Законом України «Про місцеве самоврядування в Україні»,</w:t>
      </w:r>
      <w:r w:rsidR="003715E2">
        <w:rPr>
          <w:color w:val="222222"/>
        </w:rPr>
        <w:t xml:space="preserve"> </w:t>
      </w:r>
      <w:r w:rsidR="005E7553" w:rsidRPr="005B2C43">
        <w:t>виконавчий комітет міської ради</w:t>
      </w:r>
    </w:p>
    <w:p w:rsidR="00D2606A" w:rsidRDefault="00D2606A">
      <w:pPr>
        <w:pStyle w:val="ac"/>
        <w:tabs>
          <w:tab w:val="left" w:pos="765"/>
        </w:tabs>
        <w:rPr>
          <w:szCs w:val="24"/>
        </w:rPr>
      </w:pPr>
    </w:p>
    <w:p w:rsidR="003971C1" w:rsidRDefault="0004519B">
      <w:pPr>
        <w:jc w:val="center"/>
      </w:pPr>
      <w:r>
        <w:rPr>
          <w:caps/>
        </w:rPr>
        <w:t>Вирішив</w:t>
      </w:r>
      <w:r>
        <w:t>:</w:t>
      </w:r>
    </w:p>
    <w:p w:rsidR="00D2606A" w:rsidRDefault="00D2606A">
      <w:pPr>
        <w:jc w:val="center"/>
        <w:rPr>
          <w:sz w:val="26"/>
          <w:szCs w:val="26"/>
          <w:shd w:val="clear" w:color="auto" w:fill="FFFFFF"/>
        </w:rPr>
      </w:pPr>
    </w:p>
    <w:p w:rsidR="00B72415" w:rsidRPr="00B72415" w:rsidRDefault="005E7553" w:rsidP="00D2606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2415">
        <w:rPr>
          <w:rFonts w:ascii="Times New Roman" w:hAnsi="Times New Roman" w:cs="Times New Roman"/>
          <w:color w:val="auto"/>
          <w:sz w:val="24"/>
          <w:szCs w:val="24"/>
        </w:rPr>
        <w:t>1. Затвердити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План основних заходів </w:t>
      </w:r>
      <w:r w:rsidR="001C5B41">
        <w:rPr>
          <w:rFonts w:ascii="Times New Roman" w:hAnsi="Times New Roman" w:cs="Times New Roman"/>
          <w:color w:val="auto"/>
          <w:sz w:val="24"/>
          <w:szCs w:val="24"/>
        </w:rPr>
        <w:t>цивільного захисту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Хмельницької міської ланки територіальної підсистеми єдиної державної системи цивільного захисту на 20</w:t>
      </w:r>
      <w:r w:rsidR="00810F38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рік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 xml:space="preserve"> згідно з додатком.</w:t>
      </w:r>
    </w:p>
    <w:p w:rsidR="005E7553" w:rsidRDefault="005E7553" w:rsidP="00D2606A">
      <w:pPr>
        <w:pStyle w:val="af"/>
        <w:spacing w:before="0" w:beforeAutospacing="0" w:after="0" w:afterAutospacing="0"/>
        <w:ind w:firstLine="709"/>
        <w:jc w:val="both"/>
      </w:pPr>
      <w:r>
        <w:t>2.  Контроль за виконанням цього рішення покласти на заступник</w:t>
      </w:r>
      <w:r w:rsidR="00CA6554">
        <w:t>ів</w:t>
      </w:r>
      <w:r>
        <w:t xml:space="preserve"> міського голови з питань діяльності виконавчих органів ради згідно з розподілом обов</w:t>
      </w:r>
      <w:r w:rsidR="00C612F6">
        <w:t>’</w:t>
      </w:r>
      <w:r>
        <w:t>язків</w:t>
      </w:r>
      <w:r w:rsidR="000757AD">
        <w:t xml:space="preserve"> та управління з питань надзвичайних ситуацій та цивільного захисту населення і охорони праці.</w:t>
      </w:r>
    </w:p>
    <w:p w:rsidR="003971C1" w:rsidRDefault="003971C1">
      <w:pPr>
        <w:jc w:val="both"/>
      </w:pPr>
    </w:p>
    <w:p w:rsidR="003971C1" w:rsidRDefault="003971C1">
      <w:pPr>
        <w:jc w:val="both"/>
      </w:pPr>
    </w:p>
    <w:p w:rsidR="00924D76" w:rsidRDefault="00924D76">
      <w:pPr>
        <w:jc w:val="both"/>
      </w:pPr>
    </w:p>
    <w:p w:rsidR="00227073" w:rsidRDefault="00227073"/>
    <w:p w:rsidR="00227073" w:rsidRDefault="00227073"/>
    <w:p w:rsidR="009E2F11" w:rsidRDefault="0004519B" w:rsidP="007A0FFB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7A0FFB">
        <w:tab/>
      </w:r>
      <w:r w:rsidR="007A0FFB">
        <w:tab/>
      </w:r>
      <w:r w:rsidR="007A0FFB">
        <w:tab/>
      </w:r>
      <w:r w:rsidR="007A0FFB">
        <w:tab/>
      </w:r>
      <w:r>
        <w:t>О. С</w:t>
      </w:r>
      <w:r w:rsidR="00227073">
        <w:t>ИМЧИШИН</w:t>
      </w:r>
      <w:bookmarkStart w:id="0" w:name="_GoBack"/>
      <w:bookmarkEnd w:id="0"/>
    </w:p>
    <w:p w:rsidR="009E2F11" w:rsidRDefault="009E2F11">
      <w:pPr>
        <w:sectPr w:rsidR="009E2F11" w:rsidSect="00FC35BA">
          <w:pgSz w:w="11906" w:h="16838"/>
          <w:pgMar w:top="900" w:right="752" w:bottom="957" w:left="1560" w:header="708" w:footer="708" w:gutter="0"/>
          <w:cols w:space="720"/>
          <w:docGrid w:linePitch="600" w:charSpace="32768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9E2F11" w:rsidTr="00A61F69">
        <w:tc>
          <w:tcPr>
            <w:tcW w:w="3969" w:type="dxa"/>
            <w:shd w:val="clear" w:color="auto" w:fill="auto"/>
          </w:tcPr>
          <w:p w:rsidR="009E2F11" w:rsidRPr="00735C91" w:rsidRDefault="009E2F11" w:rsidP="00A61F69">
            <w:pPr>
              <w:pStyle w:val="af2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Додаток </w:t>
            </w:r>
          </w:p>
        </w:tc>
      </w:tr>
      <w:tr w:rsidR="009E2F11" w:rsidTr="00A61F69">
        <w:tc>
          <w:tcPr>
            <w:tcW w:w="3969" w:type="dxa"/>
            <w:shd w:val="clear" w:color="auto" w:fill="auto"/>
          </w:tcPr>
          <w:p w:rsidR="009E2F11" w:rsidRPr="00735C91" w:rsidRDefault="009E2F11" w:rsidP="00A61F69">
            <w:r>
              <w:t>до рішення виконавчого комітету</w:t>
            </w:r>
          </w:p>
        </w:tc>
      </w:tr>
      <w:tr w:rsidR="009E2F11" w:rsidTr="00A61F69">
        <w:tc>
          <w:tcPr>
            <w:tcW w:w="3969" w:type="dxa"/>
            <w:shd w:val="clear" w:color="auto" w:fill="auto"/>
          </w:tcPr>
          <w:p w:rsidR="009E2F11" w:rsidRDefault="009E2F11" w:rsidP="00A61F69">
            <w:pPr>
              <w:pStyle w:val="af2"/>
              <w:snapToGrid w:val="0"/>
              <w:spacing w:before="0" w:after="0"/>
              <w:rPr>
                <w:shd w:val="clear" w:color="auto" w:fill="00FF00"/>
                <w:lang w:val="uk-UA"/>
              </w:rPr>
            </w:pPr>
          </w:p>
        </w:tc>
      </w:tr>
      <w:tr w:rsidR="009E2F11" w:rsidTr="00A61F69">
        <w:tc>
          <w:tcPr>
            <w:tcW w:w="3969" w:type="dxa"/>
            <w:shd w:val="clear" w:color="auto" w:fill="auto"/>
          </w:tcPr>
          <w:p w:rsidR="009E2F11" w:rsidRPr="00735C91" w:rsidRDefault="009E2F11" w:rsidP="00A61F69">
            <w:r>
              <w:t>від _____________ № __________</w:t>
            </w:r>
          </w:p>
        </w:tc>
      </w:tr>
      <w:tr w:rsidR="009E2F11" w:rsidTr="00A61F69">
        <w:tc>
          <w:tcPr>
            <w:tcW w:w="3969" w:type="dxa"/>
            <w:shd w:val="clear" w:color="auto" w:fill="auto"/>
          </w:tcPr>
          <w:p w:rsidR="009E2F11" w:rsidRDefault="009E2F11" w:rsidP="00A61F69">
            <w:pPr>
              <w:pStyle w:val="af2"/>
              <w:spacing w:before="0" w:after="0"/>
            </w:pPr>
          </w:p>
        </w:tc>
      </w:tr>
    </w:tbl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 Л А Н </w:t>
      </w:r>
    </w:p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основних заходів цивільного захисту Хмельницької міської ланки територіальної підсистеми єдиної державної системи </w:t>
      </w:r>
    </w:p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>цивільного захисту на 20</w:t>
      </w:r>
      <w:r w:rsidR="00810F3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</w:t>
      </w:r>
    </w:p>
    <w:tbl>
      <w:tblPr>
        <w:tblW w:w="1502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667"/>
        <w:gridCol w:w="5320"/>
        <w:gridCol w:w="2470"/>
      </w:tblGrid>
      <w:tr w:rsidR="009E2F11" w:rsidRPr="00DC2F9A" w:rsidTr="00A61F69">
        <w:trPr>
          <w:trHeight w:val="502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№ 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Найменування заходу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Відповідальні за виконання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Строк виконання</w:t>
            </w:r>
          </w:p>
        </w:tc>
      </w:tr>
      <w:tr w:rsidR="009E2F11" w:rsidRPr="00DC2F9A" w:rsidTr="00A61F69">
        <w:trPr>
          <w:trHeight w:val="450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Заходи щодо удосконалення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</w:t>
            </w:r>
            <w:r w:rsidRPr="00DC2F9A">
              <w:rPr>
                <w:rFonts w:eastAsia="Tahoma"/>
                <w:kern w:val="3"/>
                <w:lang w:eastAsia="zh-CN" w:bidi="hi-IN"/>
              </w:rPr>
              <w:t>територіальної підсистеми єдиної державної системи цивільного захисту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Забезпечення придбання засобів радіаційного та хімічного захисту для: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1D0C5E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персоналу хімічно небезпечн</w:t>
            </w:r>
            <w:r w:rsidR="001D0C5E">
              <w:rPr>
                <w:rFonts w:eastAsia="Tahoma"/>
                <w:kern w:val="3"/>
                <w:lang w:eastAsia="zh-CN" w:bidi="hi-IN"/>
              </w:rPr>
              <w:t>их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об’єкт</w:t>
            </w:r>
            <w:r w:rsidR="001D0C5E">
              <w:rPr>
                <w:rFonts w:eastAsia="Tahoma"/>
                <w:kern w:val="3"/>
                <w:lang w:eastAsia="zh-CN" w:bidi="hi-IN"/>
              </w:rPr>
              <w:t>ів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 повному обсязі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3F6EF2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F6EF2">
              <w:rPr>
                <w:rFonts w:eastAsia="Tahoma"/>
                <w:kern w:val="3"/>
                <w:lang w:eastAsia="zh-CN" w:bidi="hi-IN"/>
              </w:rPr>
              <w:t>Директор приватного акціонерного товариства «Хмельницька маслосирбаза»</w:t>
            </w:r>
            <w:r w:rsidR="009E2F11">
              <w:rPr>
                <w:rFonts w:eastAsia="Tahoma"/>
                <w:kern w:val="3"/>
                <w:lang w:eastAsia="zh-CN" w:bidi="hi-IN"/>
              </w:rPr>
              <w:t>,</w:t>
            </w:r>
            <w:r w:rsidR="001D0C5E">
              <w:rPr>
                <w:rFonts w:eastAsia="Tahoma"/>
                <w:kern w:val="3"/>
                <w:lang w:eastAsia="zh-CN" w:bidi="hi-IN"/>
              </w:rPr>
              <w:t xml:space="preserve"> директор товариства з обмеженою відповідальністю «Завод Гідроарматури»</w:t>
            </w:r>
            <w:r w:rsidR="003641F6">
              <w:rPr>
                <w:rFonts w:eastAsia="Tahoma"/>
                <w:kern w:val="3"/>
                <w:lang w:eastAsia="zh-CN" w:bidi="hi-IN"/>
              </w:rPr>
              <w:t>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DE1EA4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</w:t>
            </w:r>
            <w:r w:rsidR="009E2F11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працівників підприємств,</w:t>
            </w:r>
            <w:r w:rsidR="003F6EF2" w:rsidRPr="003F6EF2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="003F6EF2" w:rsidRPr="003F6EF2">
              <w:rPr>
                <w:rFonts w:eastAsia="Tahoma"/>
                <w:kern w:val="3"/>
                <w:lang w:eastAsia="zh-CN" w:bidi="hi-IN"/>
              </w:rPr>
              <w:t>установ та організацій</w:t>
            </w:r>
            <w:r w:rsidR="003F6EF2"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розташованих у зоні можливого хімічного забруднення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Керівники підприємств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,</w:t>
            </w:r>
            <w:r w:rsidR="00DE1EA4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установ та організацій,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розташованих у зоні можливого хімічного забруднення,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DE1EA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 w:rsidR="00DE1EA4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EA546F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непрацюючого населення, яке проживає у прогнозован</w:t>
            </w:r>
            <w:r w:rsidR="00EA546F">
              <w:rPr>
                <w:rFonts w:eastAsia="Tahoma"/>
                <w:kern w:val="3"/>
                <w:lang w:eastAsia="zh-CN" w:bidi="hi-IN"/>
              </w:rPr>
              <w:t>ій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зон</w:t>
            </w:r>
            <w:r w:rsidR="00EA546F"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хімічного забруднення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EA546F" w:rsidP="00EA546F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</w:t>
            </w:r>
            <w:r w:rsidR="00DE1EA4">
              <w:rPr>
                <w:rFonts w:eastAsia="Tahoma"/>
                <w:kern w:val="3"/>
                <w:lang w:eastAsia="zh-CN" w:bidi="hi-IN"/>
              </w:rPr>
              <w:t>риватн</w:t>
            </w:r>
            <w:r>
              <w:rPr>
                <w:rFonts w:eastAsia="Tahoma"/>
                <w:kern w:val="3"/>
                <w:lang w:eastAsia="zh-CN" w:bidi="hi-IN"/>
              </w:rPr>
              <w:t>е</w:t>
            </w:r>
            <w:r w:rsidR="00DE1EA4">
              <w:rPr>
                <w:rFonts w:eastAsia="Tahoma"/>
                <w:kern w:val="3"/>
                <w:lang w:eastAsia="zh-CN" w:bidi="hi-IN"/>
              </w:rPr>
              <w:t xml:space="preserve"> акціонерн</w:t>
            </w:r>
            <w:r>
              <w:rPr>
                <w:rFonts w:eastAsia="Tahoma"/>
                <w:kern w:val="3"/>
                <w:lang w:eastAsia="zh-CN" w:bidi="hi-IN"/>
              </w:rPr>
              <w:t>е</w:t>
            </w:r>
            <w:r w:rsidR="00DE1EA4">
              <w:rPr>
                <w:rFonts w:eastAsia="Tahoma"/>
                <w:kern w:val="3"/>
                <w:lang w:eastAsia="zh-CN" w:bidi="hi-IN"/>
              </w:rPr>
              <w:t xml:space="preserve"> товариств</w:t>
            </w:r>
            <w:r>
              <w:rPr>
                <w:rFonts w:eastAsia="Tahoma"/>
                <w:kern w:val="3"/>
                <w:lang w:eastAsia="zh-CN" w:bidi="hi-IN"/>
              </w:rPr>
              <w:t>о</w:t>
            </w:r>
            <w:r w:rsidR="00DE1EA4">
              <w:rPr>
                <w:rFonts w:eastAsia="Tahoma"/>
                <w:kern w:val="3"/>
                <w:lang w:eastAsia="zh-CN" w:bidi="hi-IN"/>
              </w:rPr>
              <w:t xml:space="preserve"> «Хмельницька маслосирбаза</w:t>
            </w:r>
            <w:r w:rsidR="003F6EF2">
              <w:rPr>
                <w:rFonts w:eastAsia="Tahoma"/>
                <w:kern w:val="3"/>
                <w:lang w:eastAsia="zh-CN" w:bidi="hi-IN"/>
              </w:rPr>
              <w:t>»,</w:t>
            </w:r>
            <w:r w:rsidR="009E2F11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3F6EF2"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3F6EF2">
              <w:rPr>
                <w:rFonts w:eastAsia="Tahoma"/>
                <w:kern w:val="3"/>
                <w:lang w:eastAsia="zh-CN" w:bidi="hi-IN"/>
              </w:rPr>
              <w:t>районне</w:t>
            </w:r>
            <w:r w:rsidR="003F6EF2"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  <w:r w:rsidR="008C02DA">
              <w:rPr>
                <w:rFonts w:eastAsia="Tahoma"/>
                <w:kern w:val="3"/>
                <w:lang w:eastAsia="zh-CN" w:bidi="hi-IN"/>
              </w:rPr>
              <w:t>,</w:t>
            </w:r>
            <w:r w:rsidR="008C02DA" w:rsidRPr="008C02D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8C02DA">
              <w:rPr>
                <w:rFonts w:eastAsia="Tahoma"/>
                <w:kern w:val="3"/>
                <w:lang w:eastAsia="zh-CN" w:bidi="hi-IN"/>
              </w:rPr>
              <w:t>у</w:t>
            </w:r>
            <w:r w:rsidR="008C02DA" w:rsidRPr="008C02D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 xml:space="preserve"> Хмельницької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DE1EA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 w:rsidR="00DE1EA4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DC2F9A" w:rsidTr="00A61F69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61F15">
              <w:rPr>
                <w:rFonts w:eastAsia="Tahoma"/>
                <w:kern w:val="3"/>
                <w:lang w:eastAsia="zh-CN" w:bidi="hi-IN"/>
              </w:rPr>
              <w:t>Організація заходів</w:t>
            </w:r>
            <w:r>
              <w:rPr>
                <w:rFonts w:eastAsia="Tahoma"/>
                <w:kern w:val="3"/>
                <w:lang w:eastAsia="zh-CN" w:bidi="hi-IN"/>
              </w:rPr>
              <w:t xml:space="preserve"> з суб’єктами господарської діяльності, на базі яких створені </w:t>
            </w:r>
            <w:r w:rsidRPr="00561F15">
              <w:rPr>
                <w:rFonts w:eastAsia="Tahoma"/>
                <w:kern w:val="3"/>
                <w:lang w:eastAsia="zh-CN" w:bidi="hi-IN"/>
              </w:rPr>
              <w:t>пост</w:t>
            </w:r>
            <w:r>
              <w:rPr>
                <w:rFonts w:eastAsia="Tahoma"/>
                <w:kern w:val="3"/>
                <w:lang w:eastAsia="zh-CN" w:bidi="hi-IN"/>
              </w:rPr>
              <w:t>и</w:t>
            </w:r>
            <w:r w:rsidRPr="00561F15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радіаційно-хімічного спостереження,</w:t>
            </w:r>
            <w:r w:rsidRPr="00561F15">
              <w:rPr>
                <w:rFonts w:eastAsia="Tahoma"/>
                <w:kern w:val="3"/>
                <w:lang w:eastAsia="zh-CN" w:bidi="hi-IN"/>
              </w:rPr>
              <w:t xml:space="preserve"> щодо дооснащення сучасними приладами та </w:t>
            </w:r>
            <w:r w:rsidRPr="00561F15">
              <w:rPr>
                <w:rFonts w:eastAsia="Tahoma"/>
                <w:kern w:val="3"/>
                <w:lang w:eastAsia="zh-CN" w:bidi="hi-IN"/>
              </w:rPr>
              <w:lastRenderedPageBreak/>
              <w:t>майном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bCs/>
                <w:kern w:val="3"/>
                <w:lang w:eastAsia="zh-CN" w:bidi="hi-IN"/>
              </w:rPr>
              <w:lastRenderedPageBreak/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керівники підприємств,</w:t>
            </w:r>
            <w:r w:rsidR="008C02DA">
              <w:rPr>
                <w:rFonts w:eastAsia="Tahoma"/>
                <w:bCs/>
                <w:kern w:val="3"/>
                <w:lang w:eastAsia="zh-CN" w:bidi="hi-IN"/>
              </w:rPr>
              <w:t xml:space="preserve"> установ та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організацій на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lastRenderedPageBreak/>
              <w:t>базі яких створені пости</w:t>
            </w:r>
            <w:r>
              <w:rPr>
                <w:rFonts w:eastAsia="Tahoma"/>
                <w:bCs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ІІ-ІІІ квартал</w:t>
            </w:r>
          </w:p>
        </w:tc>
      </w:tr>
      <w:tr w:rsidR="009E2F11" w:rsidRPr="00EB3E2F" w:rsidTr="00A61F69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561F15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організаційних заходів щодо повірки приладів радіометричного контролю та радіаційно-хімічної розвідки на об’єктах, де розгортаються пости радіаційного та хімічного спостереження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bCs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 підприємства установи та організації на базі яких утворені пости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033BC4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Ч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ервень-липень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Накопичення та оновлення місцевого та об’єктових матеріальних резервів для запобігання виникненню і ліквідації наслідків можливих надзвичайних ситуацій згідно із затвердженими номенклатурами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управління житлово-комунального господарства, потенційно небезпечні об’єкти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>
              <w:rPr>
                <w:rFonts w:eastAsia="Tahoma"/>
                <w:color w:val="000000"/>
                <w:kern w:val="3"/>
                <w:lang w:eastAsia="zh-CN" w:bidi="hi-IN"/>
              </w:rPr>
              <w:t>5</w:t>
            </w: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Підготовка та надання пропозицій для затвердження переліку підприємств, установ та організацій, що продовжують свою діяльність в особливий період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Відділ з питань оборонно-мобілізаційної і режимно-секретної роботи та взаємодії з правоохоронними органами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 листопада</w:t>
            </w:r>
          </w:p>
        </w:tc>
      </w:tr>
      <w:tr w:rsidR="009E2F11" w:rsidRPr="00DC2F9A" w:rsidTr="00A61F69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6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3F6EF2" w:rsidP="003917E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Завершення осна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щення закладів охорони здоров’я міста, у структурі яких є реанімаційні, хірургічні</w:t>
            </w:r>
            <w:r w:rsidR="003917EB"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пологові відділення, палати інтенсивної терапії автономними джерелами електропостачання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охорони здоров’я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7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6B08AB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Організація заходів з поповнення (створення) фонду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 захисних споруд цивільного захисту</w:t>
            </w:r>
            <w:r w:rsidR="007E1B3C">
              <w:rPr>
                <w:rFonts w:eastAsia="Tahoma"/>
                <w:kern w:val="3"/>
                <w:lang w:eastAsia="zh-CN" w:bidi="hi-IN"/>
              </w:rPr>
              <w:t xml:space="preserve"> відповідно до нормативних вимог, визначених законодавством:</w:t>
            </w:r>
          </w:p>
          <w:p w:rsidR="007E1B3C" w:rsidRDefault="007E1B3C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обстежень приміщень, які можливо включити до фонду захисних споруд в якості найпростіших укриттів, та споруд подвійного призначення</w:t>
            </w:r>
          </w:p>
          <w:p w:rsidR="007E1B3C" w:rsidRDefault="007E1B3C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Pr="00DC2F9A" w:rsidRDefault="007E1B3C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Забезпечення включення до містобудівної документації розділу інженерно-технічних заходів цивільного захисту щодо створення фонду захисних споруд цивільного захисту (у промислових, житлових та інших новобудовах)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 Хмельницьке міськ</w:t>
            </w:r>
            <w:r w:rsidR="00BC7118">
              <w:rPr>
                <w:rFonts w:eastAsia="Tahoma"/>
                <w:kern w:val="3"/>
                <w:lang w:eastAsia="zh-CN" w:bidi="hi-IN"/>
              </w:rPr>
              <w:t>районне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 управління ГУ</w:t>
            </w:r>
            <w:r w:rsidR="00BC7118">
              <w:rPr>
                <w:rFonts w:eastAsia="Tahoma"/>
                <w:kern w:val="3"/>
                <w:lang w:eastAsia="zh-CN" w:bidi="hi-IN"/>
              </w:rPr>
              <w:t xml:space="preserve"> ДСНС України в області.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Pr="00DC2F9A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E1B3C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Департамент архітектури, містобудування та земельних ресурсів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7E3A4F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25 грудня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01 червня</w:t>
            </w:r>
          </w:p>
          <w:p w:rsidR="007E3A4F" w:rsidRDefault="007E3A4F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3A4F" w:rsidRDefault="007E3A4F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3A4F" w:rsidRDefault="007E3A4F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3A4F" w:rsidRPr="00DC2F9A" w:rsidRDefault="007E3A4F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25 грудня</w:t>
            </w:r>
          </w:p>
        </w:tc>
      </w:tr>
      <w:tr w:rsidR="009E2F11" w:rsidRPr="00DC2F9A" w:rsidTr="00A61F69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8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787C8A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едення обліку захисних споруд цивільного захисту, найпростіших укриттів та споруд подвійного призначення 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lastRenderedPageBreak/>
              <w:t>(ведення облікових карток, відомостей щодо результатів технічної інвентаризації та книгу обліку) у місті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Управління з питань надзвичайних ситуацій та  цивільного захисту населення і охорони праці,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9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Контроль за виконанням заходів Зведеного плану приведення фонду захисних споруд цивільного захисту в готовність до використання за призначенням на 2018-2020 роки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року, аналіз щоквартально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10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6B08A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Взаємодія з Регіональним відділенням ФДМ по Хмельницькій області щодо виконання заходів з приведення у належний стан </w:t>
            </w:r>
            <w:r w:rsidR="006B08AB" w:rsidRPr="00DC2F9A">
              <w:rPr>
                <w:rFonts w:eastAsia="Tahoma"/>
                <w:kern w:val="3"/>
                <w:lang w:eastAsia="zh-CN" w:bidi="hi-IN"/>
              </w:rPr>
              <w:t xml:space="preserve">захисних споруд державної власності </w:t>
            </w:r>
            <w:r w:rsidR="006B08AB">
              <w:rPr>
                <w:rFonts w:eastAsia="Tahoma"/>
                <w:kern w:val="3"/>
                <w:lang w:eastAsia="zh-CN" w:bidi="hi-IN"/>
              </w:rPr>
              <w:t>та зняття з обліку тих, інвентаризацію яких провести неможливо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звірки результатів проведення технічної інвентаризації та документальних обліків захисних споруд цивільного захисту з: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-  управлінням з питань </w:t>
            </w:r>
            <w:r>
              <w:rPr>
                <w:rFonts w:eastAsia="Tahoma"/>
                <w:kern w:val="3"/>
                <w:lang w:eastAsia="zh-CN" w:bidi="hi-IN"/>
              </w:rPr>
              <w:t>цивільного захисту населення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облдержадміністрації, </w:t>
            </w:r>
          </w:p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Хмельницьким міськ</w:t>
            </w:r>
            <w:r w:rsidR="00BC7118">
              <w:rPr>
                <w:rFonts w:eastAsia="Tahoma"/>
                <w:kern w:val="3"/>
                <w:lang w:eastAsia="zh-CN" w:bidi="hi-IN"/>
              </w:rPr>
              <w:t>районним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управлінням ГУ ДСНС України в області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</w:t>
            </w:r>
            <w:r>
              <w:rPr>
                <w:rFonts w:eastAsia="Tahoma"/>
                <w:kern w:val="3"/>
                <w:lang w:eastAsia="zh-CN" w:bidi="hi-IN"/>
              </w:rPr>
              <w:t>исту населення і охорони праці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BC7118" w:rsidRPr="00BC7118" w:rsidRDefault="00BC7118" w:rsidP="00BC7118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BC7118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BC7118" w:rsidP="00BC7118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BC7118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BC7118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A36FB7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Забезпечення надання та оприлюднення інформації про фонд захисних споруд цивільного захисту (розміщення статей в ЗМІ, виступи по радіо та телебаченню, виго</w:t>
            </w:r>
            <w:r w:rsidR="006B08AB">
              <w:rPr>
                <w:rFonts w:eastAsia="Tahoma"/>
                <w:kern w:val="3"/>
                <w:lang w:eastAsia="zh-CN" w:bidi="hi-IN"/>
              </w:rPr>
              <w:t>товлення пам’яток для населення</w:t>
            </w:r>
            <w:r w:rsidRPr="00DC2F9A">
              <w:rPr>
                <w:rFonts w:eastAsia="Tahoma"/>
                <w:kern w:val="3"/>
                <w:lang w:eastAsia="zh-CN" w:bidi="hi-IN"/>
              </w:rPr>
              <w:t>)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</w:t>
            </w:r>
          </w:p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організаційно-інформаційної роботи та контролю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BC7118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</w:t>
            </w:r>
            <w:r w:rsidR="009E2F11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172C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172CCC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3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Підготовка та подання звітності до </w:t>
            </w:r>
            <w:r>
              <w:rPr>
                <w:rFonts w:eastAsia="Tahoma"/>
                <w:kern w:val="3"/>
                <w:lang w:eastAsia="zh-CN" w:bidi="hi-IN"/>
              </w:rPr>
              <w:t xml:space="preserve">управління з питань цивільного захисту населення облдержадміністрації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відповідно </w:t>
            </w:r>
            <w:r>
              <w:rPr>
                <w:rFonts w:eastAsia="Tahoma"/>
                <w:kern w:val="3"/>
                <w:lang w:eastAsia="zh-CN" w:bidi="hi-IN"/>
              </w:rPr>
              <w:t xml:space="preserve">до </w:t>
            </w:r>
            <w:r w:rsidRPr="00DC2F9A">
              <w:rPr>
                <w:rFonts w:eastAsia="Tahoma"/>
                <w:kern w:val="3"/>
                <w:lang w:eastAsia="zh-CN" w:bidi="hi-IN"/>
              </w:rPr>
              <w:t>форм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визначених Табелем термінових та строкових донесень 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 терміни визначені Табелем</w:t>
            </w:r>
          </w:p>
        </w:tc>
      </w:tr>
      <w:tr w:rsidR="009E2F11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172CCC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Надання методичної та практичної допомоги керівництву підприємств, установ, організацій щодо реалізації державної </w:t>
            </w: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політики у сфері цивільного захисту</w:t>
            </w:r>
          </w:p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A61F69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</w:t>
            </w:r>
            <w:r w:rsidR="00172CCC">
              <w:rPr>
                <w:rFonts w:eastAsia="Tahoma"/>
                <w:kern w:val="3"/>
                <w:lang w:eastAsia="zh-CN" w:bidi="hi-IN"/>
              </w:rPr>
              <w:t>5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Організація та виконання заходів з </w:t>
            </w:r>
            <w:r>
              <w:rPr>
                <w:rFonts w:eastAsia="Tahoma"/>
                <w:kern w:val="3"/>
                <w:lang w:eastAsia="zh-CN" w:bidi="hi-IN"/>
              </w:rPr>
              <w:t xml:space="preserve">обладнання та </w:t>
            </w:r>
            <w:r w:rsidRPr="00DC2F9A">
              <w:rPr>
                <w:rFonts w:eastAsia="Tahoma"/>
                <w:kern w:val="3"/>
                <w:lang w:eastAsia="zh-CN" w:bidi="hi-IN"/>
              </w:rPr>
              <w:t>удосконалення міської системи централізованого оповіщення населення: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1801C1" w:rsidRDefault="009E2F11" w:rsidP="009E2F11">
            <w:pPr>
              <w:pStyle w:val="af3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DC2F9A">
              <w:rPr>
                <w:rFonts w:eastAsia="Tahoma"/>
                <w:kern w:val="3"/>
                <w:lang w:val="uk-UA" w:eastAsia="zh-CN" w:bidi="hi-IN"/>
              </w:rPr>
              <w:t xml:space="preserve">організація та проведення засідань робочої групи </w:t>
            </w:r>
            <w:r w:rsidRPr="00DC2F9A">
              <w:t>щодо створення міської системи оповіщення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1801C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ротягом року</w:t>
            </w:r>
          </w:p>
        </w:tc>
      </w:tr>
      <w:tr w:rsidR="009E2F11" w:rsidRPr="00DC2F9A" w:rsidTr="00A61F69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9E2F11">
            <w:pPr>
              <w:pStyle w:val="af3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>
              <w:rPr>
                <w:lang w:val="uk-UA"/>
              </w:rPr>
              <w:t>визначення технічного обладнання для ефективного оповіщення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Робоча група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ротягом року</w:t>
            </w:r>
          </w:p>
        </w:tc>
      </w:tr>
      <w:tr w:rsidR="009E2F11" w:rsidRPr="00DC2F9A" w:rsidTr="00A61F69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415" w:right="124" w:hanging="245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- участь у перевірках обласної системи централізованого  оповіщення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 щоквартально</w:t>
            </w:r>
          </w:p>
        </w:tc>
      </w:tr>
      <w:tr w:rsidR="009E2F11" w:rsidRPr="00DC2F9A" w:rsidTr="00A61F69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- </w:t>
            </w:r>
            <w:r>
              <w:rPr>
                <w:rFonts w:eastAsia="Tahoma"/>
                <w:kern w:val="3"/>
                <w:lang w:eastAsia="zh-CN" w:bidi="hi-IN"/>
              </w:rPr>
              <w:t xml:space="preserve"> 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коригування схеми та списків оповіщення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9E2F11" w:rsidRPr="00DC2F9A" w:rsidTr="00A61F69"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</w:t>
            </w:r>
            <w:r w:rsidR="00172CCC">
              <w:rPr>
                <w:rFonts w:eastAsia="Tahoma"/>
                <w:kern w:val="3"/>
                <w:lang w:eastAsia="zh-CN" w:bidi="hi-IN"/>
              </w:rPr>
              <w:t>6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Коригування планів цивільного захисту на особливий період в частині, що стосується евакуації населення, матеріальних та культурних цінностей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033BC4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о 1 квітня</w:t>
            </w:r>
          </w:p>
        </w:tc>
      </w:tr>
      <w:tr w:rsidR="009E2F11" w:rsidRPr="00DC2F9A" w:rsidTr="00A61F69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172CCC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17</w:t>
            </w:r>
            <w:r w:rsidR="009E2F11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Підготовка матеріалів та проведення засідання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комісії </w:t>
            </w:r>
            <w:r>
              <w:rPr>
                <w:rFonts w:eastAsia="Tahoma"/>
                <w:kern w:val="3"/>
                <w:lang w:eastAsia="zh-CN" w:bidi="hi-IN"/>
              </w:rPr>
              <w:t>з питань евакуації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Голова, секретар</w:t>
            </w:r>
            <w:r>
              <w:rPr>
                <w:rFonts w:eastAsia="Tahoma"/>
                <w:kern w:val="3"/>
                <w:lang w:eastAsia="zh-CN" w:bidi="hi-IN"/>
              </w:rPr>
              <w:t>, члени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 </w:t>
            </w:r>
            <w:r>
              <w:rPr>
                <w:rFonts w:eastAsia="Tahoma"/>
                <w:kern w:val="3"/>
                <w:lang w:eastAsia="zh-CN" w:bidi="hi-IN"/>
              </w:rPr>
              <w:t>міської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комісії</w:t>
            </w:r>
            <w:r>
              <w:rPr>
                <w:rFonts w:eastAsia="Tahoma"/>
                <w:kern w:val="3"/>
                <w:lang w:eastAsia="zh-CN" w:bidi="hi-IN"/>
              </w:rPr>
              <w:t xml:space="preserve"> з питань евакуації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A8536A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Березень </w:t>
            </w:r>
          </w:p>
          <w:p w:rsidR="009E2F11" w:rsidRPr="00DC2F9A" w:rsidRDefault="009E2F11" w:rsidP="001C21E8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172CCC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18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spacing w:val="4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Підготовка матеріалів та проведення засідання комісії з питань ТЕБ і НС  виконавчого комітету міської ради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mallCaps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Голова, секретар</w:t>
            </w:r>
            <w:r w:rsidR="00A8536A">
              <w:rPr>
                <w:rFonts w:eastAsia="Tahoma"/>
                <w:kern w:val="3"/>
                <w:lang w:eastAsia="zh-CN" w:bidi="hi-IN"/>
              </w:rPr>
              <w:t>іат</w:t>
            </w:r>
            <w:r w:rsidRPr="00DC2F9A">
              <w:rPr>
                <w:rFonts w:eastAsia="Tahoma"/>
                <w:kern w:val="3"/>
                <w:lang w:eastAsia="zh-CN" w:bidi="hi-IN"/>
              </w:rPr>
              <w:t>, члени  комісії з питань ТЕБ і НС виконавчого комітету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</w:t>
            </w:r>
          </w:p>
          <w:p w:rsidR="002D7B55" w:rsidRDefault="002D7B55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Березень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Травень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Серпень</w:t>
            </w:r>
          </w:p>
          <w:p w:rsidR="002D7B55" w:rsidRPr="00DC2F9A" w:rsidRDefault="002D7B55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Жовтень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Грудень</w:t>
            </w:r>
          </w:p>
        </w:tc>
      </w:tr>
      <w:tr w:rsidR="009E2F11" w:rsidRPr="00DC2F9A" w:rsidTr="00A61F6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172CCC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19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9E2F11" w:rsidRDefault="009E2F11" w:rsidP="009E2F11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132"/>
              </w:tabs>
              <w:suppressAutoHyphens w:val="0"/>
              <w:spacing w:before="0"/>
              <w:ind w:left="13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2F11">
              <w:rPr>
                <w:rFonts w:ascii="Times New Roman" w:eastAsia="Tahoma" w:hAnsi="Times New Roman" w:cs="Times New Roman"/>
                <w:b w:val="0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Коригування Плану </w:t>
            </w:r>
            <w:r w:rsidRPr="009E2F1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евакуації населення при загрозі виникнення або виникненні надзвичайної ситуації на військових  базах    зберігання боєприпасів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Протягом </w:t>
            </w:r>
            <w:r w:rsidRPr="00594F12">
              <w:rPr>
                <w:rFonts w:eastAsia="Tahoma"/>
                <w:kern w:val="3"/>
                <w:lang w:eastAsia="zh-CN" w:bidi="hi-IN"/>
              </w:rPr>
              <w:t>1 квартал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</w:p>
        </w:tc>
      </w:tr>
      <w:tr w:rsidR="009E2F11" w:rsidRPr="004810BB" w:rsidTr="00A61F69">
        <w:trPr>
          <w:trHeight w:val="353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Заходи щодо запобігання виникненню надзвичайних ситуацій та зменшення ризику їх виникнення</w:t>
            </w:r>
          </w:p>
        </w:tc>
      </w:tr>
      <w:tr w:rsidR="009E2F11" w:rsidRPr="00DC2F9A" w:rsidTr="00A61F69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325E1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2</w:t>
            </w:r>
            <w:r w:rsidR="00325E17">
              <w:rPr>
                <w:rFonts w:eastAsia="Tahoma"/>
                <w:kern w:val="3"/>
                <w:lang w:eastAsia="zh-CN" w:bidi="hi-IN"/>
              </w:rPr>
              <w:t>0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Здійснення комплексу заходів щодо запобігання виникненню: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A61F69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325E17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пожеж на торфовищах та сільськогосподарських угіддях протягом пожежонебезпечного 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 ДСНС України в області,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відповідні підприємства, установи та організації (за згодою)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033BC4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вітень – жовтень</w:t>
            </w:r>
          </w:p>
        </w:tc>
      </w:tr>
      <w:tr w:rsidR="009E2F11" w:rsidRPr="00DC2F9A" w:rsidTr="00A61F69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нещасних випадків з людьми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Міська комунальна аварійно-рятувальна служба на водних об’єктах,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власники та орендарі водних об’єктів (за згодою),   муніципальна телерадіокомпанія «Місто»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II квартал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 період купального сезону</w:t>
            </w:r>
          </w:p>
        </w:tc>
      </w:tr>
      <w:tr w:rsidR="009E2F11" w:rsidRPr="005D7BBC" w:rsidTr="00A61F69">
        <w:trPr>
          <w:trHeight w:val="1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325E1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2</w:t>
            </w:r>
            <w:r w:rsidR="00325E17">
              <w:rPr>
                <w:rFonts w:eastAsia="Tahoma"/>
                <w:kern w:val="3"/>
                <w:lang w:eastAsia="zh-CN" w:bidi="hi-IN"/>
              </w:rPr>
              <w:t>1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9D328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Забезпечення та здійснення контролю за техногенною і пожежною безпекою склад</w:t>
            </w:r>
            <w:r>
              <w:rPr>
                <w:rFonts w:eastAsia="Tahoma"/>
                <w:kern w:val="3"/>
                <w:lang w:eastAsia="zh-CN" w:bidi="hi-IN"/>
              </w:rPr>
              <w:t xml:space="preserve">у </w:t>
            </w:r>
            <w:r w:rsidRPr="00DC2F9A">
              <w:rPr>
                <w:rFonts w:eastAsia="Tahoma"/>
                <w:kern w:val="3"/>
                <w:lang w:eastAsia="zh-CN" w:bidi="hi-IN"/>
              </w:rPr>
              <w:t>озброєння</w:t>
            </w:r>
            <w:r>
              <w:rPr>
                <w:rFonts w:eastAsia="Tahoma"/>
                <w:kern w:val="3"/>
                <w:lang w:eastAsia="zh-CN" w:bidi="hi-IN"/>
              </w:rPr>
              <w:t xml:space="preserve"> с. Грузевиця</w:t>
            </w:r>
            <w:r w:rsidRPr="00DC2F9A">
              <w:rPr>
                <w:rFonts w:eastAsia="Tahoma"/>
                <w:kern w:val="3"/>
                <w:lang w:eastAsia="zh-CN" w:bidi="hi-IN"/>
              </w:rPr>
              <w:t>, інших вибухопожежонебезпечних об’єктів Збройних Сил, уточнення та подання виконавч</w:t>
            </w:r>
            <w:r>
              <w:rPr>
                <w:rFonts w:eastAsia="Tahoma"/>
                <w:kern w:val="3"/>
                <w:lang w:eastAsia="zh-CN" w:bidi="hi-IN"/>
              </w:rPr>
              <w:t>им органам міської ради</w:t>
            </w:r>
            <w:r w:rsidRPr="00DC2F9A">
              <w:rPr>
                <w:rFonts w:eastAsia="Tahoma"/>
                <w:kern w:val="3"/>
                <w:lang w:eastAsia="zh-CN" w:bidi="hi-IN"/>
              </w:rPr>
              <w:t>,  розрахунків зон можливого ураження внаслідок вибуху вибухонебезпечних предметів, які зберігаються на зазначен</w:t>
            </w:r>
            <w:r w:rsidR="009D3283">
              <w:rPr>
                <w:rFonts w:eastAsia="Tahoma"/>
                <w:kern w:val="3"/>
                <w:lang w:eastAsia="zh-CN" w:bidi="hi-IN"/>
              </w:rPr>
              <w:t>их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об’єкт</w:t>
            </w:r>
            <w:r w:rsidR="009D3283">
              <w:rPr>
                <w:rFonts w:eastAsia="Tahoma"/>
                <w:kern w:val="3"/>
                <w:lang w:eastAsia="zh-CN" w:bidi="hi-IN"/>
              </w:rPr>
              <w:t>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 ДСНС України в області, </w:t>
            </w:r>
            <w:r>
              <w:rPr>
                <w:rFonts w:eastAsia="Tahoma"/>
                <w:kern w:val="3"/>
                <w:lang w:eastAsia="zh-CN" w:bidi="hi-IN"/>
              </w:rPr>
              <w:t>в</w:t>
            </w:r>
            <w:r w:rsidRPr="00DC2F9A">
              <w:rPr>
                <w:rFonts w:eastAsia="Tahoma"/>
                <w:kern w:val="3"/>
                <w:lang w:eastAsia="zh-CN" w:bidi="hi-IN"/>
              </w:rPr>
              <w:t>ідділ з питань оборонно-мобілізаційної і режимно-секретної роботи та взаємодії з правоохоронними органами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року,</w:t>
            </w:r>
          </w:p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щоквартально</w:t>
            </w:r>
          </w:p>
        </w:tc>
      </w:tr>
      <w:tr w:rsidR="009E2F11" w:rsidRPr="00DC2F9A" w:rsidTr="00A61F69">
        <w:trPr>
          <w:trHeight w:val="1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925C7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2</w:t>
            </w:r>
            <w:r w:rsidR="00925C7B">
              <w:rPr>
                <w:rFonts w:eastAsia="Tahoma"/>
                <w:kern w:val="3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Підготовка та проведення практичних заходів щодо безаварійного пропуску на водних об’єктах льодоходу та весняного паводку з відпрацюванням планів взаємодії з спеціалізованими службами цивільного захисту міста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164422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надзвичайних ситуацій та  цивільного захисту населення і охорони праці, 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 w:rsidR="00164422"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області, спеціалізовані служби ЦЗ, комісія з питань ТЕБ і НС виконавчого комітету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 - березень</w:t>
            </w:r>
          </w:p>
        </w:tc>
      </w:tr>
      <w:tr w:rsidR="009E2F11" w:rsidRPr="00DC2F9A" w:rsidTr="00C31CED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172CCC" w:rsidP="00925C7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925C7B">
              <w:rPr>
                <w:rFonts w:eastAsia="Tahoma"/>
                <w:kern w:val="3"/>
                <w:lang w:eastAsia="zh-CN" w:bidi="hi-IN"/>
              </w:rPr>
              <w:t>3</w:t>
            </w:r>
            <w:r w:rsidR="009E2F11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Перевірка наявності та умов зберігання матеріальних цінностей місцевого матеріального резерву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C31CE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>Управління жит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лово-комунального господарства,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</w:t>
            </w:r>
            <w:r>
              <w:rPr>
                <w:rFonts w:eastAsia="Tahoma"/>
                <w:kern w:val="3"/>
                <w:lang w:eastAsia="zh-CN" w:bidi="hi-IN"/>
              </w:rPr>
              <w:t>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Травень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Жовтень </w:t>
            </w:r>
          </w:p>
          <w:p w:rsidR="00164422" w:rsidRPr="00DC2F9A" w:rsidRDefault="00164422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164422" w:rsidRPr="00DC2F9A" w:rsidTr="00C31CED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22" w:rsidRDefault="00925C7B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24.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22" w:rsidRDefault="00164422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роз’яснювальної роботи серед населення щодо заходів безпеки та правил поведінки при виявленні вибухонебезпечних предметів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422" w:rsidRPr="00DC2F9A" w:rsidRDefault="00164422" w:rsidP="00164422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164422">
              <w:rPr>
                <w:rFonts w:eastAsia="Tahoma"/>
                <w:color w:val="000000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районне</w:t>
            </w:r>
            <w:r w:rsidRPr="00164422">
              <w:rPr>
                <w:rFonts w:eastAsia="Tahoma"/>
                <w:color w:val="000000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422" w:rsidRDefault="00164422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За окремим планом</w:t>
            </w:r>
          </w:p>
        </w:tc>
      </w:tr>
      <w:tr w:rsidR="00164422" w:rsidRPr="00DC2F9A" w:rsidTr="00C31CED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22" w:rsidRDefault="00925C7B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22" w:rsidRDefault="00164422" w:rsidP="003641F6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Внесення змін та доповнень до паспорту ризику виникнення надзвичайних ситуацій техногенного та природного характеру</w:t>
            </w:r>
            <w:r w:rsidR="00925C7B">
              <w:rPr>
                <w:rFonts w:eastAsia="Tahoma"/>
                <w:kern w:val="3"/>
                <w:lang w:eastAsia="zh-CN" w:bidi="hi-IN"/>
              </w:rPr>
              <w:t xml:space="preserve"> міста Хмельницького  на 01січня 20</w:t>
            </w:r>
            <w:r w:rsidR="003641F6">
              <w:rPr>
                <w:rFonts w:eastAsia="Tahoma"/>
                <w:kern w:val="3"/>
                <w:lang w:eastAsia="zh-CN" w:bidi="hi-IN"/>
              </w:rPr>
              <w:t>20</w:t>
            </w:r>
            <w:r w:rsidR="00925C7B">
              <w:rPr>
                <w:rFonts w:eastAsia="Tahoma"/>
                <w:kern w:val="3"/>
                <w:lang w:eastAsia="zh-CN" w:bidi="hi-IN"/>
              </w:rPr>
              <w:t xml:space="preserve"> року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422" w:rsidRPr="00164422" w:rsidRDefault="00925C7B" w:rsidP="00164422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925C7B">
              <w:rPr>
                <w:rFonts w:eastAsia="Tahoma"/>
                <w:color w:val="000000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422" w:rsidRDefault="00925C7B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10 лютого</w:t>
            </w:r>
          </w:p>
        </w:tc>
      </w:tr>
      <w:tr w:rsidR="009E2F11" w:rsidRPr="005E068B" w:rsidTr="00A61F69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172CCC" w:rsidP="00925C7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2</w:t>
            </w:r>
            <w:r w:rsidR="00925C7B">
              <w:rPr>
                <w:rFonts w:eastAsia="Tahoma"/>
                <w:kern w:val="3"/>
                <w:lang w:eastAsia="zh-CN" w:bidi="hi-IN"/>
              </w:rPr>
              <w:t>6</w:t>
            </w:r>
            <w:r w:rsidR="009E2F11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Підготовка та подання  до управління з питань цивільного захисту облдержадміністрації  звітів:</w:t>
            </w:r>
          </w:p>
          <w:p w:rsidR="009E2F11" w:rsidRDefault="009E2F11" w:rsidP="009E2F11">
            <w:pPr>
              <w:pStyle w:val="af3"/>
              <w:widowControl w:val="0"/>
              <w:numPr>
                <w:ilvl w:val="0"/>
                <w:numId w:val="6"/>
              </w:numPr>
              <w:suppressAutoHyphens/>
              <w:autoSpaceDN w:val="0"/>
              <w:ind w:left="572" w:right="124" w:hanging="425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420CA6">
              <w:rPr>
                <w:rFonts w:eastAsia="Tahoma"/>
                <w:kern w:val="3"/>
                <w:lang w:val="uk-UA" w:eastAsia="zh-CN" w:bidi="hi-IN"/>
              </w:rPr>
              <w:t>щодо стану невиробничого травматизму в місті;</w:t>
            </w:r>
          </w:p>
          <w:p w:rsidR="009E2F11" w:rsidRDefault="009E2F11" w:rsidP="003641F6">
            <w:pPr>
              <w:pStyle w:val="af3"/>
              <w:widowControl w:val="0"/>
              <w:numPr>
                <w:ilvl w:val="0"/>
                <w:numId w:val="6"/>
              </w:numPr>
              <w:suppressAutoHyphens/>
              <w:autoSpaceDN w:val="0"/>
              <w:ind w:left="572" w:right="124" w:hanging="425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>
              <w:rPr>
                <w:rFonts w:eastAsia="Tahoma"/>
                <w:kern w:val="3"/>
                <w:lang w:val="uk-UA" w:eastAsia="zh-CN" w:bidi="hi-IN"/>
              </w:rPr>
              <w:t>хід виконання плану першочергових заходів з профілактики травматизму невиробничого характеру у 20</w:t>
            </w:r>
            <w:r w:rsidR="003641F6">
              <w:rPr>
                <w:rFonts w:eastAsia="Tahoma"/>
                <w:kern w:val="3"/>
                <w:lang w:val="uk-UA" w:eastAsia="zh-CN" w:bidi="hi-IN"/>
              </w:rPr>
              <w:t>20</w:t>
            </w:r>
            <w:r>
              <w:rPr>
                <w:rFonts w:eastAsia="Tahoma"/>
                <w:kern w:val="3"/>
                <w:lang w:val="uk-UA" w:eastAsia="zh-CN" w:bidi="hi-IN"/>
              </w:rPr>
              <w:t xml:space="preserve"> році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9E2F11" w:rsidRDefault="003420C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До10 лютого</w:t>
            </w:r>
          </w:p>
          <w:p w:rsidR="009E2F11" w:rsidRDefault="00033BC4" w:rsidP="00033BC4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</w:t>
            </w:r>
            <w:r w:rsidR="009E2F11">
              <w:rPr>
                <w:rFonts w:eastAsia="Tahoma"/>
                <w:kern w:val="3"/>
                <w:lang w:eastAsia="zh-CN" w:bidi="hi-IN"/>
              </w:rPr>
              <w:t>15 квітня</w:t>
            </w:r>
          </w:p>
          <w:p w:rsidR="009E2F11" w:rsidRDefault="00033BC4" w:rsidP="00033BC4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  </w:t>
            </w:r>
            <w:r w:rsidR="009E2F11">
              <w:rPr>
                <w:rFonts w:eastAsia="Tahoma"/>
                <w:kern w:val="3"/>
                <w:lang w:eastAsia="zh-CN" w:bidi="hi-IN"/>
              </w:rPr>
              <w:t>15 липня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15 жовтня</w:t>
            </w:r>
          </w:p>
          <w:p w:rsidR="009E2F11" w:rsidRDefault="00FD5E5A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</w:t>
            </w:r>
            <w:r w:rsidR="009E2F11">
              <w:rPr>
                <w:rFonts w:eastAsia="Tahoma"/>
                <w:kern w:val="3"/>
                <w:lang w:eastAsia="zh-CN" w:bidi="hi-IN"/>
              </w:rPr>
              <w:t>До 15 липня</w:t>
            </w:r>
          </w:p>
          <w:p w:rsidR="009E2F11" w:rsidRDefault="009E2F11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15 грудня</w:t>
            </w:r>
          </w:p>
        </w:tc>
      </w:tr>
      <w:tr w:rsidR="009E2F11" w:rsidRPr="0077519D" w:rsidTr="00A61F69">
        <w:trPr>
          <w:trHeight w:val="662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Заходи щодо підготовки та визначення стану готовності органів управління, сил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 xml:space="preserve">та засобів </w:t>
            </w:r>
            <w:r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</w:t>
            </w:r>
            <w:r w:rsidRPr="00DC2F9A">
              <w:rPr>
                <w:rFonts w:eastAsia="Tahoma"/>
                <w:kern w:val="3"/>
                <w:lang w:eastAsia="zh-CN" w:bidi="hi-IN"/>
              </w:rPr>
              <w:t>територіальної підсистеми єдиної державної системи цивільного захисту</w:t>
            </w:r>
          </w:p>
        </w:tc>
      </w:tr>
      <w:tr w:rsidR="003641F6" w:rsidRPr="00DC2F9A" w:rsidTr="00C31CED">
        <w:trPr>
          <w:trHeight w:val="10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925C7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27</w:t>
            </w:r>
            <w:r w:rsidRPr="00C31CED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Участь в </w:t>
            </w:r>
            <w:r w:rsidR="00B81CD8">
              <w:rPr>
                <w:rFonts w:eastAsia="Tahoma"/>
                <w:kern w:val="3"/>
                <w:lang w:eastAsia="zh-CN" w:bidi="hi-IN"/>
              </w:rPr>
              <w:t>Командно-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штабному </w:t>
            </w:r>
            <w:r w:rsidR="00B81CD8">
              <w:rPr>
                <w:rFonts w:eastAsia="Tahoma"/>
                <w:kern w:val="3"/>
                <w:lang w:eastAsia="zh-CN" w:bidi="hi-IN"/>
              </w:rPr>
              <w:t>навчанні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 органами управління </w:t>
            </w:r>
            <w:r w:rsidR="00B81CD8">
              <w:rPr>
                <w:rFonts w:eastAsia="Tahoma"/>
                <w:kern w:val="3"/>
                <w:lang w:eastAsia="zh-CN" w:bidi="hi-IN"/>
              </w:rPr>
              <w:t xml:space="preserve">та силами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цивільного захисту </w:t>
            </w:r>
            <w:r w:rsidR="00B81CD8">
              <w:rPr>
                <w:rFonts w:eastAsia="Tahoma"/>
                <w:kern w:val="3"/>
                <w:lang w:eastAsia="zh-CN" w:bidi="hi-IN"/>
              </w:rPr>
              <w:t xml:space="preserve">територіальної підсистеми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єдиної державної системи цивільного захисту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B50E57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Органи управління </w:t>
            </w:r>
            <w:r w:rsidR="00B81CD8">
              <w:rPr>
                <w:rFonts w:eastAsia="Tahoma"/>
                <w:kern w:val="3"/>
                <w:lang w:eastAsia="zh-CN" w:bidi="hi-IN"/>
              </w:rPr>
              <w:t xml:space="preserve">та сили </w:t>
            </w:r>
            <w:r w:rsidRPr="00DC2F9A">
              <w:rPr>
                <w:rFonts w:eastAsia="Tahoma"/>
                <w:kern w:val="3"/>
                <w:lang w:eastAsia="zh-CN" w:bidi="hi-IN"/>
              </w:rPr>
              <w:t>цивільного захисту міської ланки територіальної підсистеми (за рішенням керівника навчання)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CD8" w:rsidRDefault="00B81CD8" w:rsidP="00B50E57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3641F6" w:rsidRPr="00DC2F9A" w:rsidRDefault="00B81CD8" w:rsidP="00B50E57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Травень </w:t>
            </w:r>
          </w:p>
        </w:tc>
      </w:tr>
      <w:tr w:rsidR="003641F6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925C7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B81CD8">
              <w:rPr>
                <w:rFonts w:eastAsia="Tahoma"/>
                <w:kern w:val="3"/>
                <w:lang w:eastAsia="zh-CN" w:bidi="hi-IN"/>
              </w:rPr>
              <w:t>8</w:t>
            </w:r>
            <w:r>
              <w:rPr>
                <w:rFonts w:eastAsia="Tahoma"/>
                <w:kern w:val="3"/>
                <w:lang w:eastAsia="zh-CN" w:bidi="hi-IN"/>
              </w:rPr>
              <w:t>9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спеціальних об’єктових навчань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F62C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62CCC">
              <w:rPr>
                <w:rFonts w:eastAsia="Tahoma"/>
                <w:kern w:val="3"/>
                <w:lang w:eastAsia="zh-CN" w:bidi="hi-IN"/>
              </w:rPr>
              <w:t>Керівники спеціалізованих служб цивільного захисту</w:t>
            </w:r>
            <w:r>
              <w:rPr>
                <w:rFonts w:eastAsia="Tahoma"/>
                <w:kern w:val="3"/>
                <w:lang w:eastAsia="zh-CN" w:bidi="hi-IN"/>
              </w:rPr>
              <w:t>, к</w:t>
            </w:r>
            <w:r w:rsidRPr="00DC2F9A">
              <w:rPr>
                <w:rFonts w:eastAsia="Tahoma"/>
                <w:kern w:val="3"/>
                <w:lang w:eastAsia="zh-CN" w:bidi="hi-IN"/>
              </w:rPr>
              <w:t>ерівники 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Один раз на три роки,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3641F6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B81CD8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29</w:t>
            </w:r>
            <w:r w:rsidR="003641F6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спеціальних об’єктових тренувань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Керівники спеціалізованих служб цивільного захисту, керівники 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Не менше одного разу на рік,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3641F6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0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EB558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</w:t>
            </w:r>
            <w:r w:rsidRPr="00DC2F9A">
              <w:rPr>
                <w:rFonts w:eastAsia="Tahoma"/>
                <w:kern w:val="3"/>
                <w:lang w:eastAsia="zh-CN" w:bidi="hi-IN"/>
              </w:rPr>
              <w:t>роведенн</w:t>
            </w:r>
            <w:r>
              <w:rPr>
                <w:rFonts w:eastAsia="Tahoma"/>
                <w:kern w:val="3"/>
                <w:lang w:eastAsia="zh-CN" w:bidi="hi-IN"/>
              </w:rPr>
              <w:t>я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командно-штабних навчань (тренувань) з органами управління та силами цивільного захисту міс</w:t>
            </w:r>
            <w:r>
              <w:rPr>
                <w:rFonts w:eastAsia="Tahoma"/>
                <w:kern w:val="3"/>
                <w:lang w:eastAsia="zh-CN" w:bidi="hi-IN"/>
              </w:rPr>
              <w:t>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лан</w:t>
            </w:r>
            <w:r>
              <w:rPr>
                <w:rFonts w:eastAsia="Tahoma"/>
                <w:kern w:val="3"/>
                <w:lang w:eastAsia="zh-CN" w:bidi="hi-IN"/>
              </w:rPr>
              <w:t>ки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територіальної підсистеми щодо: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641F6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виконання завдань під час весняного льодоходу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повені та паводків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EB558B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EB558B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EB558B">
              <w:rPr>
                <w:rFonts w:eastAsia="Tahoma"/>
                <w:kern w:val="3"/>
                <w:lang w:eastAsia="zh-CN" w:bidi="hi-IN"/>
              </w:rPr>
              <w:t xml:space="preserve"> спеціалізованої служби цивільного захисту міст</w:t>
            </w:r>
            <w:r>
              <w:rPr>
                <w:rFonts w:eastAsia="Tahoma"/>
                <w:kern w:val="3"/>
                <w:lang w:eastAsia="zh-CN" w:bidi="hi-IN"/>
              </w:rPr>
              <w:t xml:space="preserve">а,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іська комунальна аварійно-рятувальна служба на водних об’єктах,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власники та орендарі водних об’єктів (за згодою),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Лютий-березень</w:t>
            </w:r>
          </w:p>
        </w:tc>
      </w:tr>
      <w:tr w:rsidR="003641F6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- виконання завдань у складних умовах осінньо-зимового </w:t>
            </w: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lastRenderedPageBreak/>
              <w:t>Управління жит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лово-комунального господарства,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lastRenderedPageBreak/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</w:p>
          <w:p w:rsidR="003641F6" w:rsidRPr="00DC2F9A" w:rsidRDefault="003641F6" w:rsidP="00EA546F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управління праці та соціального захисту населення, </w:t>
            </w:r>
            <w:r w:rsidRPr="00DC2F9A">
              <w:rPr>
                <w:rFonts w:eastAsia="Tahoma"/>
                <w:kern w:val="3"/>
                <w:lang w:eastAsia="zh-CN" w:bidi="hi-IN"/>
              </w:rPr>
              <w:t>спеціалізован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служби </w:t>
            </w:r>
            <w:r>
              <w:rPr>
                <w:rFonts w:eastAsia="Tahoma"/>
                <w:kern w:val="3"/>
                <w:lang w:eastAsia="zh-CN" w:bidi="hi-IN"/>
              </w:rPr>
              <w:t xml:space="preserve">цивільного захисту </w:t>
            </w:r>
            <w:r w:rsidRPr="00DC2F9A">
              <w:rPr>
                <w:rFonts w:eastAsia="Tahoma"/>
                <w:kern w:val="3"/>
                <w:lang w:eastAsia="zh-CN" w:bidi="hi-IN"/>
              </w:rPr>
              <w:t>міста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Жовтень</w:t>
            </w:r>
          </w:p>
        </w:tc>
      </w:tr>
      <w:tr w:rsidR="003641F6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Перевірка організації взаємодії та готовності міських спеціалізованих служб цивільного захисту до виконання завдань при загрозі та виконанні надзвичайних ситуацій техногенного та природного характеру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EA546F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к</w:t>
            </w:r>
            <w:r w:rsidRPr="00DC2F9A">
              <w:rPr>
                <w:rFonts w:eastAsia="Tahoma"/>
                <w:kern w:val="3"/>
                <w:lang w:eastAsia="zh-CN" w:bidi="hi-IN"/>
              </w:rPr>
              <w:t>ерівники спеціаліз</w:t>
            </w:r>
            <w:r>
              <w:rPr>
                <w:rFonts w:eastAsia="Tahoma"/>
                <w:kern w:val="3"/>
                <w:lang w:eastAsia="zh-CN" w:bidi="hi-IN"/>
              </w:rPr>
              <w:t>ованих служб цивільного захисту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3641F6" w:rsidRPr="00DC2F9A" w:rsidTr="00A61F69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EC7F74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Default="003641F6" w:rsidP="00FE1F85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Надання методичної допомоги </w:t>
            </w:r>
            <w:r w:rsidRPr="00DC2F9A">
              <w:rPr>
                <w:rFonts w:eastAsia="Tahoma"/>
                <w:kern w:val="3"/>
                <w:lang w:eastAsia="zh-CN" w:bidi="hi-IN"/>
              </w:rPr>
              <w:t>спеціалізовани</w:t>
            </w:r>
            <w:r>
              <w:rPr>
                <w:rFonts w:eastAsia="Tahoma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служб</w:t>
            </w:r>
            <w:r>
              <w:rPr>
                <w:rFonts w:eastAsia="Tahoma"/>
                <w:kern w:val="3"/>
                <w:lang w:eastAsia="zh-CN" w:bidi="hi-IN"/>
              </w:rPr>
              <w:t>ам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цивільного захисту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3641F6" w:rsidRPr="00DC2F9A" w:rsidTr="00A61F69">
        <w:trPr>
          <w:trHeight w:val="416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1F6" w:rsidRPr="00130C9A" w:rsidRDefault="003641F6" w:rsidP="00A61F69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B08B3">
              <w:rPr>
                <w:rFonts w:eastAsia="Tahoma"/>
                <w:kern w:val="3"/>
                <w:lang w:eastAsia="zh-CN" w:bidi="hi-IN"/>
              </w:rPr>
              <w:t>Заходи щодо державного нагляду (контролю) у сфері техногенної і пожежної безпеки</w:t>
            </w:r>
          </w:p>
        </w:tc>
      </w:tr>
      <w:tr w:rsidR="003641F6" w:rsidRPr="00DC2F9A" w:rsidTr="00A61F69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3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Проведення перевірок місцевих органів виконавчої влади, </w:t>
            </w:r>
            <w:r>
              <w:rPr>
                <w:rFonts w:eastAsia="Tahoma"/>
                <w:kern w:val="3"/>
                <w:lang w:eastAsia="zh-CN" w:bidi="hi-IN"/>
              </w:rPr>
              <w:t>виконавчих органів міської ради</w:t>
            </w:r>
            <w:r w:rsidRPr="00DC2F9A">
              <w:rPr>
                <w:rFonts w:eastAsia="Tahoma"/>
                <w:kern w:val="3"/>
                <w:lang w:eastAsia="zh-CN" w:bidi="hi-IN"/>
              </w:rPr>
              <w:t>, підприємств, установ та організацій щодо стану готовності: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641F6" w:rsidRPr="00DC2F9A" w:rsidTr="00A61F69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до пропуску льодоходу, повені та паводків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B558B">
              <w:rPr>
                <w:rFonts w:eastAsia="Tahoma"/>
                <w:kern w:val="3"/>
                <w:lang w:eastAsia="zh-CN" w:bidi="hi-IN"/>
              </w:rPr>
              <w:t xml:space="preserve">Хмельницьке міськрайонне управління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ГУ ДСНС України </w:t>
            </w:r>
            <w:r>
              <w:rPr>
                <w:rFonts w:eastAsia="Tahoma"/>
                <w:kern w:val="3"/>
                <w:lang w:eastAsia="zh-CN" w:bidi="hi-IN"/>
              </w:rPr>
              <w:t>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Л</w:t>
            </w:r>
            <w:r w:rsidRPr="00DC2F9A">
              <w:rPr>
                <w:rFonts w:eastAsia="Tahoma"/>
                <w:kern w:val="3"/>
                <w:lang w:eastAsia="zh-CN" w:bidi="hi-IN"/>
              </w:rPr>
              <w:t>ютий – березень</w:t>
            </w:r>
          </w:p>
        </w:tc>
      </w:tr>
      <w:tr w:rsidR="003641F6" w:rsidRPr="00DC2F9A" w:rsidTr="00A61F69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місць масового відпочинку населення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B558B">
              <w:rPr>
                <w:rFonts w:eastAsia="Tahoma"/>
                <w:kern w:val="3"/>
                <w:lang w:eastAsia="zh-CN" w:bidi="hi-IN"/>
              </w:rPr>
              <w:t xml:space="preserve">Хмельницьке міськрайонне управління </w:t>
            </w: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Т</w:t>
            </w:r>
            <w:r w:rsidRPr="00DC2F9A">
              <w:rPr>
                <w:rFonts w:eastAsia="Tahoma"/>
                <w:kern w:val="3"/>
                <w:lang w:eastAsia="zh-CN" w:bidi="hi-IN"/>
              </w:rPr>
              <w:t>равень – червень</w:t>
            </w:r>
          </w:p>
        </w:tc>
      </w:tr>
      <w:tr w:rsidR="003641F6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Визначення стану готовності: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641F6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комунальних, об’єктових аварійно-рятувальних служб і формувань, а також аварійно-рятувальних служб громадських організацій до дій за призначенням</w:t>
            </w:r>
          </w:p>
          <w:p w:rsidR="003641F6" w:rsidRPr="00DC2F9A" w:rsidRDefault="003641F6" w:rsidP="00925C7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м. Хмельницький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області, управління з питань ЦЗН ОДА</w:t>
            </w:r>
          </w:p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3641F6" w:rsidRPr="00DC2F9A" w:rsidRDefault="003641F6" w:rsidP="00033BC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березень – травень</w:t>
            </w:r>
          </w:p>
        </w:tc>
      </w:tr>
      <w:tr w:rsidR="003641F6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033BC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Виконавчих органів міської ради</w:t>
            </w:r>
            <w:r w:rsidRPr="00DC2F9A">
              <w:rPr>
                <w:rFonts w:eastAsia="Tahoma"/>
                <w:kern w:val="3"/>
                <w:lang w:eastAsia="zh-CN" w:bidi="hi-IN"/>
              </w:rPr>
              <w:t>, підприємств, установ та організацій щодо стану готовності до виконання завдань за призначенням у складних умовах осінньо-зимового 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області, управління житлово-комунального господарства ОДА, управління з питань ЦЗН ОДА, управління регіонального розвитку та будівництва 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вересень-жовтень</w:t>
            </w:r>
          </w:p>
        </w:tc>
      </w:tr>
      <w:tr w:rsidR="003641F6" w:rsidRPr="00DC2F9A" w:rsidTr="00A61F69">
        <w:trPr>
          <w:trHeight w:val="699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1F6" w:rsidRPr="00130C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30C9A">
              <w:rPr>
                <w:rFonts w:eastAsia="Tahoma"/>
                <w:kern w:val="3"/>
                <w:lang w:eastAsia="zh-CN" w:bidi="hi-IN"/>
              </w:rPr>
              <w:t xml:space="preserve">Заходи щодо підготовки керівного складу і фахівців, діяльність яких пов’язана з організацією і здійсненням </w:t>
            </w:r>
            <w:r w:rsidRPr="00130C9A">
              <w:rPr>
                <w:rFonts w:eastAsia="Tahoma"/>
                <w:kern w:val="3"/>
                <w:lang w:eastAsia="zh-CN" w:bidi="hi-IN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3641F6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5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925C7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Функціональне навчання керівного складу і фахівців </w:t>
            </w: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виконавчих органів міс</w:t>
            </w:r>
            <w:r>
              <w:rPr>
                <w:rFonts w:eastAsia="Tahoma"/>
                <w:kern w:val="3"/>
                <w:lang w:eastAsia="zh-CN" w:bidi="hi-IN"/>
              </w:rPr>
              <w:t>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рад</w:t>
            </w:r>
            <w:r>
              <w:rPr>
                <w:rFonts w:eastAsia="Tahoma"/>
                <w:kern w:val="3"/>
                <w:lang w:eastAsia="zh-CN" w:bidi="hi-IN"/>
              </w:rPr>
              <w:t>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, підприємств, установ та організацій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навчально-методичному центрі цивільного захисту та безпеки життєдіяльності Хмельницької області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 xml:space="preserve">Управління з питань надзвичайних ситуацій та  </w:t>
            </w: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цивільного захисту населення і охорони праці, 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 xml:space="preserve">ласті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Відповідно до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</w: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план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комплектування </w:t>
            </w:r>
          </w:p>
        </w:tc>
      </w:tr>
      <w:tr w:rsidR="003641F6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6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Участь у н</w:t>
            </w:r>
            <w:r w:rsidRPr="00DC2F9A">
              <w:rPr>
                <w:rFonts w:eastAsia="Tahoma"/>
                <w:kern w:val="3"/>
                <w:lang w:eastAsia="zh-CN" w:bidi="hi-IN"/>
              </w:rPr>
              <w:t>арад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керівного складу цивільного захисту області з підведення підсумків роботи у 20</w:t>
            </w:r>
            <w:r w:rsidR="00B81CD8">
              <w:rPr>
                <w:rFonts w:eastAsia="Tahoma"/>
                <w:kern w:val="3"/>
                <w:lang w:eastAsia="zh-CN" w:bidi="hi-IN"/>
              </w:rPr>
              <w:t>20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році та визначення завдань на 20</w:t>
            </w: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B81CD8">
              <w:rPr>
                <w:rFonts w:eastAsia="Tahoma"/>
                <w:kern w:val="3"/>
                <w:lang w:eastAsia="zh-CN" w:bidi="hi-IN"/>
              </w:rPr>
              <w:t>1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рік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ерівний склад місцевих ланок цивільного захисту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Січень </w:t>
            </w:r>
          </w:p>
        </w:tc>
      </w:tr>
      <w:tr w:rsidR="003641F6" w:rsidRPr="00DC2F9A" w:rsidTr="00A61F6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7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Надання методичної допомоги суб’єктам господарської діяльності щодо відпрацювання та коригування документів з питань цивільного захисту відповідно до нормативно-правових документів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</w:t>
            </w:r>
            <w:r>
              <w:rPr>
                <w:rFonts w:eastAsia="Tahoma"/>
                <w:kern w:val="3"/>
                <w:lang w:eastAsia="zh-CN" w:bidi="hi-IN"/>
              </w:rPr>
              <w:t>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3641F6" w:rsidRPr="00DC2F9A" w:rsidTr="00A61F6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B81CD8">
              <w:rPr>
                <w:rFonts w:eastAsia="Tahoma"/>
                <w:kern w:val="3"/>
                <w:lang w:eastAsia="zh-CN" w:bidi="hi-IN"/>
              </w:rPr>
              <w:t>8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Участь в о</w:t>
            </w:r>
            <w:r w:rsidRPr="00DC2F9A">
              <w:rPr>
                <w:rFonts w:eastAsia="Tahoma"/>
                <w:kern w:val="3"/>
                <w:lang w:eastAsia="zh-CN" w:bidi="hi-IN"/>
              </w:rPr>
              <w:t>дноденн</w:t>
            </w:r>
            <w:r>
              <w:rPr>
                <w:rFonts w:eastAsia="Tahoma"/>
                <w:kern w:val="3"/>
                <w:lang w:eastAsia="zh-CN" w:bidi="hi-IN"/>
              </w:rPr>
              <w:t>их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збор</w:t>
            </w:r>
            <w:r>
              <w:rPr>
                <w:rFonts w:eastAsia="Tahoma"/>
                <w:kern w:val="3"/>
                <w:lang w:eastAsia="zh-CN" w:bidi="hi-IN"/>
              </w:rPr>
              <w:t>ах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 начальниками</w:t>
            </w:r>
            <w:r>
              <w:rPr>
                <w:rFonts w:eastAsia="Tahoma"/>
                <w:kern w:val="3"/>
                <w:lang w:eastAsia="zh-CN" w:bidi="hi-IN"/>
              </w:rPr>
              <w:t xml:space="preserve"> управлінь, відділів, секторів </w:t>
            </w:r>
            <w:r w:rsidRPr="00DC2F9A">
              <w:rPr>
                <w:rFonts w:eastAsia="Tahoma"/>
                <w:kern w:val="3"/>
                <w:lang w:eastAsia="zh-CN" w:bidi="hi-IN"/>
              </w:rPr>
              <w:t>з питань ЦЗН міськвиконкомів, райдержадміністрацій, об’єднаних територіальних громад з підведення підсумків роботи за квартал</w:t>
            </w:r>
            <w:r>
              <w:rPr>
                <w:rFonts w:eastAsia="Tahoma"/>
                <w:kern w:val="3"/>
                <w:lang w:eastAsia="zh-CN" w:bidi="hi-IN"/>
              </w:rPr>
              <w:t xml:space="preserve">, які проводить управління з питань цивільного захисту облдержадміністрації в залі засідань облдержадміністрації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EA546F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надзвичайних ситуацій та 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Перша декада першого місяця наступного кварталу</w:t>
            </w:r>
          </w:p>
        </w:tc>
      </w:tr>
      <w:tr w:rsidR="003641F6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B81CD8" w:rsidP="00172C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39</w:t>
            </w:r>
            <w:r w:rsidR="003641F6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Організація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забезпечення </w:t>
            </w:r>
            <w:r>
              <w:rPr>
                <w:rFonts w:eastAsia="Tahoma"/>
                <w:kern w:val="3"/>
                <w:lang w:eastAsia="zh-CN" w:bidi="hi-IN"/>
              </w:rPr>
              <w:t>діяльності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 консультаційних пунктів </w:t>
            </w:r>
            <w:r>
              <w:rPr>
                <w:rFonts w:eastAsia="Tahoma"/>
                <w:kern w:val="3"/>
                <w:lang w:eastAsia="zh-CN" w:bidi="hi-IN"/>
              </w:rPr>
              <w:t>з питань цивільного захисту, контроль за їхнім функціонуванням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управління житлово-комунального господарства, управління адміністративних послуг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641F6" w:rsidRPr="00DC2F9A" w:rsidTr="00A61F69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B81CD8">
              <w:rPr>
                <w:rFonts w:eastAsia="Tahoma"/>
                <w:kern w:val="3"/>
                <w:lang w:eastAsia="zh-CN" w:bidi="hi-IN"/>
              </w:rPr>
              <w:t>0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F62C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Організація та проведення: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641F6" w:rsidRPr="00DC2F9A" w:rsidTr="00925C7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у загальноосвітніх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та дошкільних навчальних закладах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міста </w:t>
            </w:r>
            <w:r w:rsidRPr="00DC2F9A">
              <w:rPr>
                <w:rFonts w:eastAsia="Tahoma"/>
                <w:kern w:val="3"/>
                <w:lang w:eastAsia="zh-CN" w:bidi="hi-IN"/>
              </w:rPr>
              <w:t>Дня цивільного захисту, Тижня знань з основ безпеки життєдіяльності, Тижня безпеки дитини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925C7B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Департамент освіти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науки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надзвичайних ситуацій та 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Default="003641F6" w:rsidP="00033BC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3641F6" w:rsidRPr="00DC2F9A" w:rsidRDefault="003641F6" w:rsidP="00033BC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>вітень – травень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</w:r>
            <w:r>
              <w:rPr>
                <w:rFonts w:eastAsia="Tahoma"/>
                <w:kern w:val="3"/>
                <w:lang w:eastAsia="zh-CN" w:bidi="hi-IN"/>
              </w:rPr>
              <w:t>Ж</w:t>
            </w:r>
            <w:r w:rsidRPr="00DC2F9A">
              <w:rPr>
                <w:rFonts w:eastAsia="Tahoma"/>
                <w:kern w:val="3"/>
                <w:lang w:eastAsia="zh-CN" w:bidi="hi-IN"/>
              </w:rPr>
              <w:t>овтень – листопад</w:t>
            </w:r>
          </w:p>
        </w:tc>
      </w:tr>
      <w:tr w:rsidR="003641F6" w:rsidRPr="00DC2F9A" w:rsidTr="00A61F69">
        <w:trPr>
          <w:trHeight w:val="1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серед населення просвітницької роботи із запобігання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та дій при </w:t>
            </w:r>
            <w:r w:rsidRPr="00DC2F9A">
              <w:rPr>
                <w:rFonts w:eastAsia="Tahoma"/>
                <w:kern w:val="3"/>
                <w:lang w:eastAsia="zh-CN" w:bidi="hi-IN"/>
              </w:rPr>
              <w:t>виникненн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надзвичайних ситуацій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надзвичайних ситуацій та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641F6" w:rsidRPr="00DC2F9A" w:rsidTr="00A61F69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заходів з популяризації культури безпеки життєдіяльності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 xml:space="preserve">серед дітей і молоді шляхом: проведення шкільних,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міських </w:t>
            </w:r>
            <w:r w:rsidRPr="00DC2F9A">
              <w:rPr>
                <w:rFonts w:eastAsia="Tahoma"/>
                <w:kern w:val="3"/>
                <w:lang w:eastAsia="zh-CN" w:bidi="hi-IN"/>
              </w:rPr>
              <w:t>змагань</w:t>
            </w:r>
            <w:r>
              <w:rPr>
                <w:rFonts w:eastAsia="Tahoma"/>
                <w:kern w:val="3"/>
                <w:lang w:eastAsia="zh-CN" w:bidi="hi-IN"/>
              </w:rPr>
              <w:t>, олімпіад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; проведення навчально-тренувальних зборів </w:t>
            </w:r>
            <w:r>
              <w:rPr>
                <w:rFonts w:eastAsia="Tahoma"/>
                <w:kern w:val="3"/>
                <w:lang w:eastAsia="zh-CN" w:bidi="hi-IN"/>
              </w:rPr>
              <w:t xml:space="preserve">в оздоровчих </w:t>
            </w:r>
            <w:r w:rsidRPr="00DC2F9A">
              <w:rPr>
                <w:rFonts w:eastAsia="Tahoma"/>
                <w:kern w:val="3"/>
                <w:lang w:eastAsia="zh-CN" w:bidi="hi-IN"/>
              </w:rPr>
              <w:t>табор</w:t>
            </w:r>
            <w:r>
              <w:rPr>
                <w:rFonts w:eastAsia="Tahoma"/>
                <w:kern w:val="3"/>
                <w:lang w:eastAsia="zh-CN" w:bidi="hi-IN"/>
              </w:rPr>
              <w:t>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A542F1" w:rsidRDefault="003641F6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Департамент освіти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науки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надзвичайних ситуацій та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іська комунальна аварійно-рятув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альна служба на водних об’єктах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3641F6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B81CD8">
              <w:rPr>
                <w:rFonts w:eastAsia="Tahoma"/>
                <w:kern w:val="3"/>
                <w:lang w:eastAsia="zh-CN" w:bidi="hi-IN"/>
              </w:rPr>
              <w:t>1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інформаційно-просвітницької роботи з населенням щодо поведінки в умовах надзвичайних ситуацій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925C7B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надзвичайних ситуацій та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іська комунальна аварійно-рятув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альна служба на водних об’єктах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Постійно </w:t>
            </w:r>
          </w:p>
          <w:p w:rsidR="003641F6" w:rsidRPr="00DC2F9A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641F6" w:rsidRPr="00DC2F9A" w:rsidTr="00A61F69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Default="003641F6" w:rsidP="00B81CD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B81CD8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Default="003641F6" w:rsidP="00A61F6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Створення та поновлення відповідними матеріалами інформаційно-довідкових куточків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A61F6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>
              <w:rPr>
                <w:rFonts w:eastAsia="Tahoma"/>
                <w:spacing w:val="-6"/>
                <w:kern w:val="3"/>
                <w:lang w:eastAsia="zh-CN" w:bidi="hi-IN"/>
              </w:rPr>
              <w:t>Виконавчі органи міської ради, суб’єкти господарської діяльності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Default="003641F6" w:rsidP="00A61F69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</w:tc>
      </w:tr>
    </w:tbl>
    <w:p w:rsidR="00925C7B" w:rsidRDefault="00925C7B" w:rsidP="009E2F11">
      <w:pPr>
        <w:ind w:firstLine="709"/>
        <w:jc w:val="both"/>
      </w:pPr>
    </w:p>
    <w:p w:rsidR="009E2F11" w:rsidRPr="005D7E99" w:rsidRDefault="009E2F11" w:rsidP="009E2F11">
      <w:pPr>
        <w:ind w:firstLine="709"/>
        <w:jc w:val="both"/>
      </w:pPr>
      <w:r w:rsidRPr="005D7E99">
        <w:t xml:space="preserve">Керуючий справами виконавчого комітету                                              </w:t>
      </w:r>
      <w:r>
        <w:t xml:space="preserve">                                                           </w:t>
      </w:r>
      <w:r w:rsidRPr="005D7E99">
        <w:t xml:space="preserve">       </w:t>
      </w:r>
      <w:r w:rsidR="00172CCC">
        <w:t xml:space="preserve"> </w:t>
      </w:r>
      <w:r w:rsidRPr="005D7E99">
        <w:t xml:space="preserve">   Ю. С</w:t>
      </w:r>
      <w:r w:rsidR="00B81CD8">
        <w:t>АБІЙ</w:t>
      </w:r>
    </w:p>
    <w:p w:rsidR="00FE1F85" w:rsidRDefault="00FE1F85" w:rsidP="009E2F11">
      <w:pPr>
        <w:ind w:left="708"/>
        <w:jc w:val="both"/>
      </w:pPr>
    </w:p>
    <w:p w:rsidR="00B81CD8" w:rsidRDefault="00B81CD8" w:rsidP="009E2F11">
      <w:pPr>
        <w:ind w:left="708"/>
        <w:jc w:val="both"/>
      </w:pPr>
    </w:p>
    <w:p w:rsidR="009E2F11" w:rsidRPr="00DC2F9A" w:rsidRDefault="00B81CD8" w:rsidP="009E2F11">
      <w:pPr>
        <w:ind w:left="708"/>
        <w:jc w:val="both"/>
      </w:pPr>
      <w:r>
        <w:t>Н</w:t>
      </w:r>
      <w:r w:rsidR="009E2F11" w:rsidRPr="00DC2F9A">
        <w:t xml:space="preserve">ачальник управління з питань надзвичайних ситуацій та цивільного </w:t>
      </w:r>
    </w:p>
    <w:p w:rsidR="00FC35BA" w:rsidRDefault="009E2F11" w:rsidP="00172CCC">
      <w:pPr>
        <w:tabs>
          <w:tab w:val="left" w:pos="12191"/>
        </w:tabs>
        <w:ind w:left="708"/>
        <w:jc w:val="both"/>
      </w:pPr>
      <w:r w:rsidRPr="00DC2F9A">
        <w:t xml:space="preserve">захисту населення і охорони праці  Хмельницької міської ради                                                                                   </w:t>
      </w:r>
      <w:r w:rsidR="00B81CD8">
        <w:t>Д</w:t>
      </w:r>
      <w:r w:rsidR="00FE1F85" w:rsidRPr="00DC2F9A">
        <w:t xml:space="preserve">. </w:t>
      </w:r>
      <w:r w:rsidR="00B81CD8">
        <w:t>БІЛОУС</w:t>
      </w:r>
    </w:p>
    <w:sectPr w:rsidR="00FC35BA" w:rsidSect="009E2F11">
      <w:pgSz w:w="16838" w:h="11906" w:orient="landscape"/>
      <w:pgMar w:top="754" w:right="958" w:bottom="1559" w:left="902" w:header="567" w:footer="6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1B" w:rsidRDefault="00361F1B" w:rsidP="009E2F11">
      <w:r>
        <w:separator/>
      </w:r>
    </w:p>
  </w:endnote>
  <w:endnote w:type="continuationSeparator" w:id="0">
    <w:p w:rsidR="00361F1B" w:rsidRDefault="00361F1B" w:rsidP="009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1B" w:rsidRDefault="00361F1B" w:rsidP="009E2F11">
      <w:r>
        <w:separator/>
      </w:r>
    </w:p>
  </w:footnote>
  <w:footnote w:type="continuationSeparator" w:id="0">
    <w:p w:rsidR="00361F1B" w:rsidRDefault="00361F1B" w:rsidP="009E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222222"/>
        <w:spacing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color w:val="222222"/>
        <w:shd w:val="clear" w:color="auto" w:fill="FFFFFF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pacing w:val="0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8A7F94"/>
    <w:multiLevelType w:val="hybridMultilevel"/>
    <w:tmpl w:val="DC786A2E"/>
    <w:lvl w:ilvl="0" w:tplc="6CAC84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4710BA"/>
    <w:multiLevelType w:val="hybridMultilevel"/>
    <w:tmpl w:val="8BCC9410"/>
    <w:lvl w:ilvl="0" w:tplc="93465AE6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65A25054"/>
    <w:multiLevelType w:val="hybridMultilevel"/>
    <w:tmpl w:val="6972C92C"/>
    <w:lvl w:ilvl="0" w:tplc="E1D40258">
      <w:start w:val="15"/>
      <w:numFmt w:val="bullet"/>
      <w:lvlText w:val="-"/>
      <w:lvlJc w:val="left"/>
      <w:pPr>
        <w:ind w:left="53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B6"/>
    <w:rsid w:val="00033BC4"/>
    <w:rsid w:val="0004519B"/>
    <w:rsid w:val="000757AD"/>
    <w:rsid w:val="0007754C"/>
    <w:rsid w:val="00092140"/>
    <w:rsid w:val="000A580C"/>
    <w:rsid w:val="000E0583"/>
    <w:rsid w:val="00164422"/>
    <w:rsid w:val="00172CCC"/>
    <w:rsid w:val="0019320A"/>
    <w:rsid w:val="001C21E8"/>
    <w:rsid w:val="001C5B41"/>
    <w:rsid w:val="001D0C5E"/>
    <w:rsid w:val="001D59B0"/>
    <w:rsid w:val="001D5E94"/>
    <w:rsid w:val="00200987"/>
    <w:rsid w:val="00225033"/>
    <w:rsid w:val="00227073"/>
    <w:rsid w:val="002D7B55"/>
    <w:rsid w:val="002E1EE9"/>
    <w:rsid w:val="00325E17"/>
    <w:rsid w:val="003420C1"/>
    <w:rsid w:val="00361F1B"/>
    <w:rsid w:val="003641F6"/>
    <w:rsid w:val="003646A7"/>
    <w:rsid w:val="003715E2"/>
    <w:rsid w:val="003917EB"/>
    <w:rsid w:val="003971C1"/>
    <w:rsid w:val="003D3A49"/>
    <w:rsid w:val="003F6EF2"/>
    <w:rsid w:val="004A1DA7"/>
    <w:rsid w:val="00525CA3"/>
    <w:rsid w:val="00541996"/>
    <w:rsid w:val="005A7991"/>
    <w:rsid w:val="005E7553"/>
    <w:rsid w:val="006504CF"/>
    <w:rsid w:val="00661479"/>
    <w:rsid w:val="006B08AB"/>
    <w:rsid w:val="007142B6"/>
    <w:rsid w:val="0078287F"/>
    <w:rsid w:val="00787C8A"/>
    <w:rsid w:val="007A0FFB"/>
    <w:rsid w:val="007E1B3C"/>
    <w:rsid w:val="007E3A4F"/>
    <w:rsid w:val="007F0BCF"/>
    <w:rsid w:val="00810F38"/>
    <w:rsid w:val="008C02DA"/>
    <w:rsid w:val="00924D76"/>
    <w:rsid w:val="00925C7B"/>
    <w:rsid w:val="009578DC"/>
    <w:rsid w:val="009D3283"/>
    <w:rsid w:val="009E2F11"/>
    <w:rsid w:val="009E6F93"/>
    <w:rsid w:val="00A10CC4"/>
    <w:rsid w:val="00A33F6D"/>
    <w:rsid w:val="00A8536A"/>
    <w:rsid w:val="00AA7F6E"/>
    <w:rsid w:val="00AB13D1"/>
    <w:rsid w:val="00B72415"/>
    <w:rsid w:val="00B77933"/>
    <w:rsid w:val="00B81CD8"/>
    <w:rsid w:val="00BC7118"/>
    <w:rsid w:val="00BD5502"/>
    <w:rsid w:val="00C31CED"/>
    <w:rsid w:val="00C612F6"/>
    <w:rsid w:val="00CA6554"/>
    <w:rsid w:val="00D2606A"/>
    <w:rsid w:val="00D600F3"/>
    <w:rsid w:val="00DD0801"/>
    <w:rsid w:val="00DE0908"/>
    <w:rsid w:val="00DE1EA4"/>
    <w:rsid w:val="00E16F68"/>
    <w:rsid w:val="00E1715D"/>
    <w:rsid w:val="00E54AF9"/>
    <w:rsid w:val="00EA546F"/>
    <w:rsid w:val="00EB558B"/>
    <w:rsid w:val="00F11299"/>
    <w:rsid w:val="00F3324D"/>
    <w:rsid w:val="00F62CCC"/>
    <w:rsid w:val="00F9509D"/>
    <w:rsid w:val="00FC35BA"/>
    <w:rsid w:val="00FD5E5A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24A8A9-5B60-40FC-BE12-56BCB87B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basedOn w:val="a3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"/>
    <w:basedOn w:val="a"/>
    <w:pPr>
      <w:ind w:left="1080"/>
      <w:jc w:val="both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606A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E2F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E2F1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ar-SA"/>
    </w:rPr>
  </w:style>
  <w:style w:type="paragraph" w:customStyle="1" w:styleId="31">
    <w:name w:val="Основной текст 31"/>
    <w:basedOn w:val="a"/>
    <w:rsid w:val="009E2F11"/>
    <w:pPr>
      <w:suppressAutoHyphens w:val="0"/>
      <w:jc w:val="center"/>
    </w:pPr>
    <w:rPr>
      <w:szCs w:val="24"/>
    </w:rPr>
  </w:style>
  <w:style w:type="paragraph" w:customStyle="1" w:styleId="af2">
    <w:name w:val="a"/>
    <w:basedOn w:val="a"/>
    <w:rsid w:val="009E2F11"/>
    <w:pPr>
      <w:suppressAutoHyphens w:val="0"/>
      <w:spacing w:before="100" w:after="100"/>
    </w:pPr>
    <w:rPr>
      <w:szCs w:val="24"/>
      <w:lang w:val="ru-RU"/>
    </w:rPr>
  </w:style>
  <w:style w:type="paragraph" w:styleId="af3">
    <w:name w:val="List Paragraph"/>
    <w:basedOn w:val="a"/>
    <w:uiPriority w:val="34"/>
    <w:qFormat/>
    <w:rsid w:val="009E2F11"/>
    <w:pPr>
      <w:suppressAutoHyphens w:val="0"/>
      <w:ind w:left="720"/>
      <w:contextualSpacing/>
    </w:pPr>
    <w:rPr>
      <w:szCs w:val="24"/>
      <w:lang w:val="ru-RU"/>
    </w:rPr>
  </w:style>
  <w:style w:type="paragraph" w:styleId="af4">
    <w:name w:val="header"/>
    <w:basedOn w:val="a"/>
    <w:link w:val="af5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9E2F11"/>
    <w:rPr>
      <w:sz w:val="24"/>
      <w:lang w:eastAsia="ar-SA"/>
    </w:rPr>
  </w:style>
  <w:style w:type="paragraph" w:styleId="af6">
    <w:name w:val="footer"/>
    <w:basedOn w:val="a"/>
    <w:link w:val="af7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9E2F11"/>
    <w:rPr>
      <w:sz w:val="24"/>
      <w:lang w:eastAsia="ar-SA"/>
    </w:rPr>
  </w:style>
  <w:style w:type="paragraph" w:styleId="22">
    <w:name w:val="Body Text 2"/>
    <w:basedOn w:val="a"/>
    <w:link w:val="23"/>
    <w:rsid w:val="00C31CED"/>
    <w:pPr>
      <w:suppressAutoHyphens w:val="0"/>
      <w:autoSpaceDE w:val="0"/>
      <w:autoSpaceDN w:val="0"/>
      <w:spacing w:after="120" w:line="480" w:lineRule="auto"/>
    </w:pPr>
    <w:rPr>
      <w:sz w:val="20"/>
      <w:lang w:eastAsia="uk-UA"/>
    </w:rPr>
  </w:style>
  <w:style w:type="character" w:customStyle="1" w:styleId="23">
    <w:name w:val="Основний текст 2 Знак"/>
    <w:basedOn w:val="a0"/>
    <w:link w:val="22"/>
    <w:rsid w:val="00C3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12935</Words>
  <Characters>7373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A_Trynduk</dc:creator>
  <cp:lastModifiedBy>Полюк Роман Анатолійович</cp:lastModifiedBy>
  <cp:revision>6</cp:revision>
  <cp:lastPrinted>2018-01-26T12:39:00Z</cp:lastPrinted>
  <dcterms:created xsi:type="dcterms:W3CDTF">2019-01-24T15:05:00Z</dcterms:created>
  <dcterms:modified xsi:type="dcterms:W3CDTF">2019-12-12T15:08:00Z</dcterms:modified>
</cp:coreProperties>
</file>