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F53F8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>12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83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 xml:space="preserve">12, довжиною 212,7 </w:t>
      </w:r>
      <w:proofErr w:type="spellStart"/>
      <w:r w:rsidR="00262DD8">
        <w:t>м.</w:t>
      </w:r>
      <w:r w:rsidR="00262DD8" w:rsidRPr="00901124">
        <w:t>п</w:t>
      </w:r>
      <w:proofErr w:type="spellEnd"/>
      <w:r w:rsidR="00262DD8" w:rsidRPr="00901124">
        <w:t>., яка побудована</w:t>
      </w:r>
      <w:r w:rsidR="00262DD8">
        <w:t xml:space="preserve"> відповідно до технічних умов №</w:t>
      </w:r>
      <w:r w:rsidR="00262DD8" w:rsidRPr="00901124">
        <w:t>14-05-904 від 25.07.2017, загальною кошторисною вартістю 456 296 (чотириста п’ятдесят шість тисяч двісті дев’янос</w:t>
      </w:r>
      <w:r w:rsidR="00262DD8">
        <w:t>то шість) гривень, та включає</w:t>
      </w:r>
      <w:r w:rsidR="00262DD8" w:rsidRPr="00901124">
        <w:t xml:space="preserve"> вартість реконструкції існуючої мережі в сумі 270 434 гривень та доб</w:t>
      </w:r>
      <w:r w:rsidR="00262DD8">
        <w:t xml:space="preserve">удови на суму 155 535 гривень, </w:t>
      </w:r>
      <w:r w:rsidR="00262DD8" w:rsidRPr="00901124">
        <w:t>у зв'язку із будівництвом багатоквартирних житлових будинків з вбуд</w:t>
      </w:r>
      <w:r w:rsidR="00262DD8">
        <w:t>овано-прибудованими нежитловими</w:t>
      </w:r>
      <w:r w:rsidR="00262DD8" w:rsidRPr="00901124">
        <w:t xml:space="preserve"> приміщеннями та підземним паркінгом: І черга будівництва-будівництво </w:t>
      </w:r>
      <w:r w:rsidR="00262DD8">
        <w:t>багатоквартир</w:t>
      </w:r>
      <w:r w:rsidR="00262DD8" w:rsidRPr="00901124">
        <w:t>ного житлового будинку з вбудовано-прибудованими нежитловими приміщеннями та підземним паркі</w:t>
      </w:r>
      <w:r w:rsidR="00262DD8">
        <w:t xml:space="preserve">нгом в осях </w:t>
      </w:r>
      <w:r w:rsidR="00FA303B">
        <w:t>«</w:t>
      </w:r>
      <w:r w:rsidR="00262DD8">
        <w:t>1</w:t>
      </w:r>
      <w:r w:rsidR="00FA303B">
        <w:t>»-«</w:t>
      </w:r>
      <w:r w:rsidR="00262DD8">
        <w:t>17</w:t>
      </w:r>
      <w:r w:rsidR="00FA303B">
        <w:t>» та «Д»</w:t>
      </w:r>
      <w:r w:rsidR="00262DD8">
        <w:t>-</w:t>
      </w:r>
      <w:r w:rsidR="00FA303B">
        <w:t>«Я»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</w:t>
      </w:r>
      <w:r w:rsidR="004064F2">
        <w:t>»</w:t>
      </w:r>
      <w:r w:rsidR="00943F8A" w:rsidRPr="00DD60CC">
        <w:rPr>
          <w:rStyle w:val="40"/>
          <w:b w:val="0"/>
        </w:rPr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голови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2E31DC" w:rsidRPr="00DD60CC" w:rsidRDefault="00DD4B44" w:rsidP="008519BD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8519BD">
        <w:rPr>
          <w:lang w:val="uk-UA"/>
        </w:rPr>
        <w:t>12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</w:t>
      </w:r>
      <w:r w:rsidR="008519BD">
        <w:rPr>
          <w:lang w:val="uk-UA"/>
        </w:rPr>
        <w:t>12.</w:t>
      </w:r>
      <w:r w:rsidR="00E20869" w:rsidRPr="00DD60CC">
        <w:rPr>
          <w:lang w:val="uk-UA"/>
        </w:rPr>
        <w:t>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8519BD">
        <w:rPr>
          <w:lang w:val="uk-UA"/>
        </w:rPr>
        <w:t>1076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591224" w:rsidRPr="00591224" w:rsidRDefault="00591224" w:rsidP="00591224">
      <w:pPr>
        <w:rPr>
          <w:lang w:val="uk-UA"/>
        </w:rPr>
      </w:pPr>
    </w:p>
    <w:p w:rsidR="00423601" w:rsidRDefault="00DD4B44" w:rsidP="00F53CEE">
      <w:pPr>
        <w:pStyle w:val="31"/>
        <w:tabs>
          <w:tab w:val="left" w:pos="9356"/>
        </w:tabs>
        <w:ind w:right="-1"/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4064F2" w:rsidRPr="00901124">
        <w:t>І черги реконстру</w:t>
      </w:r>
      <w:r w:rsidR="004064F2">
        <w:t>кції та добудови від колодязя №</w:t>
      </w:r>
      <w:r w:rsidR="008E5754">
        <w:t> </w:t>
      </w:r>
      <w:r w:rsidR="004064F2">
        <w:t>К</w:t>
      </w:r>
      <w:r w:rsidR="004064F2" w:rsidRPr="00901124">
        <w:t>2-</w:t>
      </w:r>
      <w:r w:rsidR="00D8194B">
        <w:t>1</w:t>
      </w:r>
      <w:r w:rsidR="004064F2" w:rsidRPr="00901124">
        <w:t xml:space="preserve">6 до існуючого </w:t>
      </w:r>
      <w:proofErr w:type="spellStart"/>
      <w:r w:rsidR="004064F2" w:rsidRPr="00901124">
        <w:t>дощоприймального</w:t>
      </w:r>
      <w:proofErr w:type="spellEnd"/>
      <w:r w:rsidR="004064F2" w:rsidRPr="00901124">
        <w:t xml:space="preserve"> колодязя мере</w:t>
      </w:r>
      <w:r w:rsidR="004064F2">
        <w:t>жі зливової каналізації по вул. </w:t>
      </w:r>
      <w:r w:rsidR="004064F2" w:rsidRPr="00901124">
        <w:t>Зарічанській, за межами земельної ділянки по вул.</w:t>
      </w:r>
      <w:r w:rsidR="008E5754">
        <w:t> </w:t>
      </w:r>
      <w:r w:rsidR="004064F2">
        <w:t>Свободи,</w:t>
      </w:r>
      <w:r w:rsidR="008E5754">
        <w:t> </w:t>
      </w:r>
      <w:r w:rsidR="004064F2">
        <w:t xml:space="preserve">12, довжиною 212,7 </w:t>
      </w:r>
      <w:proofErr w:type="spellStart"/>
      <w:r w:rsidR="004064F2">
        <w:t>м.</w:t>
      </w:r>
      <w:r w:rsidR="004064F2" w:rsidRPr="00901124">
        <w:t>п</w:t>
      </w:r>
      <w:proofErr w:type="spellEnd"/>
      <w:r w:rsidR="004064F2" w:rsidRPr="00901124">
        <w:t>., яка побудована</w:t>
      </w:r>
      <w:r w:rsidR="004064F2">
        <w:t xml:space="preserve"> відповідно до технічних умов №</w:t>
      </w:r>
      <w:r w:rsidR="004064F2" w:rsidRPr="00901124">
        <w:t>14-05-904 від 25.07.2017, загальною кошторисною вартістю 456 296 (чотириста п’ятдесят шість тисяч двісті дев’янос</w:t>
      </w:r>
      <w:r w:rsidR="004064F2">
        <w:t>то шість) гривень, та включає</w:t>
      </w:r>
      <w:r w:rsidR="004064F2" w:rsidRPr="00901124">
        <w:t xml:space="preserve"> вартість реконструкції існуючої мережі в сумі 270 434 гривень та доб</w:t>
      </w:r>
      <w:r w:rsidR="004064F2">
        <w:t xml:space="preserve">удови на суму 155 535 гривень, </w:t>
      </w:r>
      <w:r w:rsidR="004064F2" w:rsidRPr="00901124">
        <w:t>у зв'язку із будівництвом багатоквартирних житлових будинків з вбуд</w:t>
      </w:r>
      <w:r w:rsidR="004064F2">
        <w:t>овано-прибудованими нежитловими</w:t>
      </w:r>
      <w:r w:rsidR="004064F2" w:rsidRPr="00901124">
        <w:t xml:space="preserve"> приміщеннями та підземним паркінгом: І черга будівництва-будівництво </w:t>
      </w:r>
      <w:r w:rsidR="004064F2">
        <w:t>багатоквартир</w:t>
      </w:r>
      <w:r w:rsidR="004064F2" w:rsidRPr="00901124">
        <w:t>ного житлового будинку з вбудовано-прибудованими нежитловими приміщеннями та підземним паркі</w:t>
      </w:r>
      <w:r w:rsidR="004064F2">
        <w:t>нгом в осях</w:t>
      </w:r>
      <w:r w:rsidR="00FA303B">
        <w:t xml:space="preserve"> «1»-«17» та «Д»-«Я»</w:t>
      </w:r>
      <w:r w:rsidR="00FA303B" w:rsidRPr="00262DD8">
        <w:t xml:space="preserve"> </w:t>
      </w:r>
      <w:r w:rsidR="004064F2" w:rsidRPr="00901124">
        <w:t>обслуговуючо</w:t>
      </w:r>
      <w:r w:rsidR="004064F2">
        <w:t>го</w:t>
      </w:r>
      <w:r w:rsidR="004064F2" w:rsidRPr="00901124">
        <w:t xml:space="preserve"> кооперативу «Житлово-будівельний кооператив «Мрія-Плюс</w:t>
      </w:r>
      <w:r w:rsidR="004064F2">
        <w:t>».</w:t>
      </w:r>
    </w:p>
    <w:p w:rsidR="009773DF" w:rsidRDefault="009773DF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591224" w:rsidRPr="00DD60CC" w:rsidRDefault="0059122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r w:rsidRPr="00DD60CC">
        <w:t>голови.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Васильович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житлово-комунального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591224" w:rsidRPr="00DD60CC" w:rsidRDefault="0059122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591224" w:rsidRPr="00DD60CC" w:rsidRDefault="00591224" w:rsidP="00DD4B44">
      <w:pPr>
        <w:ind w:left="4245" w:hanging="4245"/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  <w:lang w:val="uk-UA"/>
        </w:rPr>
        <w:t>Варук</w:t>
      </w:r>
      <w:proofErr w:type="spellEnd"/>
    </w:p>
    <w:p w:rsidR="00027F0E" w:rsidRPr="00DD60CC" w:rsidRDefault="00027F0E" w:rsidP="00027F0E">
      <w:pPr>
        <w:pStyle w:val="a6"/>
        <w:ind w:left="4253" w:hanging="4253"/>
        <w:jc w:val="both"/>
        <w:rPr>
          <w:b w:val="0"/>
          <w:sz w:val="24"/>
          <w:lang w:val="uk-UA" w:eastAsia="uk-UA"/>
        </w:rPr>
      </w:pPr>
      <w:r w:rsidRPr="00DD60CC">
        <w:rPr>
          <w:b w:val="0"/>
          <w:bCs w:val="0"/>
          <w:sz w:val="24"/>
          <w:lang w:val="uk-UA"/>
        </w:rPr>
        <w:t>Ніна Пилипівна -</w:t>
      </w:r>
      <w:r w:rsidRPr="00DD60CC">
        <w:rPr>
          <w:b w:val="0"/>
          <w:bCs w:val="0"/>
          <w:sz w:val="24"/>
          <w:lang w:val="uk-UA"/>
        </w:rPr>
        <w:tab/>
      </w:r>
      <w:r w:rsidRPr="00E61831">
        <w:rPr>
          <w:b w:val="0"/>
          <w:bCs w:val="0"/>
          <w:sz w:val="24"/>
          <w:lang w:val="uk-UA"/>
        </w:rPr>
        <w:t xml:space="preserve">інженер технічного нагляду </w:t>
      </w:r>
      <w:proofErr w:type="spellStart"/>
      <w:r w:rsidR="004064F2" w:rsidRPr="004064F2">
        <w:rPr>
          <w:b w:val="0"/>
          <w:sz w:val="24"/>
          <w:lang w:val="uk-UA"/>
        </w:rPr>
        <w:t>обслуговуючо</w:t>
      </w:r>
      <w:r w:rsidR="004064F2" w:rsidRPr="004064F2">
        <w:rPr>
          <w:b w:val="0"/>
          <w:sz w:val="24"/>
        </w:rPr>
        <w:t>го</w:t>
      </w:r>
      <w:proofErr w:type="spellEnd"/>
      <w:r w:rsidR="004064F2" w:rsidRPr="004064F2">
        <w:rPr>
          <w:b w:val="0"/>
          <w:sz w:val="24"/>
          <w:lang w:val="uk-UA"/>
        </w:rPr>
        <w:t xml:space="preserve"> кооперативу «Житлово-будівельний кооператив «Мрія-Плюс</w:t>
      </w:r>
      <w:r w:rsidR="004064F2" w:rsidRPr="004064F2">
        <w:rPr>
          <w:b w:val="0"/>
          <w:sz w:val="24"/>
        </w:rPr>
        <w:t>»</w:t>
      </w:r>
      <w:r w:rsidRPr="004064F2">
        <w:rPr>
          <w:b w:val="0"/>
          <w:sz w:val="24"/>
          <w:lang w:val="uk-UA" w:eastAsia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r w:rsidRPr="00DD60CC">
        <w:rPr>
          <w:lang w:val="uk-UA"/>
        </w:rPr>
        <w:t>Кшемінська</w:t>
      </w:r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E947C3" w:rsidRDefault="00E947C3" w:rsidP="00E947C3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t xml:space="preserve">Собко </w:t>
      </w:r>
    </w:p>
    <w:p w:rsidR="00E947C3" w:rsidRPr="006E5BA2" w:rsidRDefault="00E947C3" w:rsidP="00E947C3">
      <w:pPr>
        <w:ind w:left="4248" w:right="215" w:hanging="4245"/>
        <w:jc w:val="both"/>
        <w:rPr>
          <w:bCs/>
          <w:lang w:val="uk-UA"/>
        </w:rPr>
      </w:pPr>
      <w:r>
        <w:rPr>
          <w:lang w:val="uk-UA"/>
        </w:rPr>
        <w:t>Вадим Григорович -</w:t>
      </w:r>
      <w:r w:rsidRPr="00DD60CC">
        <w:rPr>
          <w:lang w:val="uk-UA"/>
        </w:rPr>
        <w:t xml:space="preserve"> </w:t>
      </w:r>
      <w:r w:rsidRPr="00DD60CC">
        <w:rPr>
          <w:lang w:val="uk-UA"/>
        </w:rPr>
        <w:tab/>
      </w:r>
      <w:r>
        <w:rPr>
          <w:lang w:val="uk-UA"/>
        </w:rPr>
        <w:t xml:space="preserve">в.о. </w:t>
      </w:r>
      <w:r w:rsidRPr="00DD60CC">
        <w:rPr>
          <w:lang w:val="uk-UA"/>
        </w:rPr>
        <w:t>директор</w:t>
      </w:r>
      <w:r>
        <w:rPr>
          <w:lang w:val="uk-UA"/>
        </w:rPr>
        <w:t>а</w:t>
      </w:r>
      <w:r w:rsidRPr="00DD60CC">
        <w:rPr>
          <w:lang w:val="uk-UA"/>
        </w:rPr>
        <w:t xml:space="preserve"> </w:t>
      </w:r>
      <w:r>
        <w:rPr>
          <w:lang w:val="uk-UA"/>
        </w:rPr>
        <w:t>к</w:t>
      </w:r>
      <w:r w:rsidRPr="006E5BA2">
        <w:rPr>
          <w:lang w:val="uk-UA"/>
        </w:rPr>
        <w:t>омунальн</w:t>
      </w:r>
      <w:r>
        <w:rPr>
          <w:lang w:val="uk-UA"/>
        </w:rPr>
        <w:t>ого</w:t>
      </w:r>
      <w:r w:rsidRPr="006E5BA2">
        <w:rPr>
          <w:lang w:val="uk-UA"/>
        </w:rPr>
        <w:t xml:space="preserve"> підприємств</w:t>
      </w:r>
      <w:r>
        <w:rPr>
          <w:lang w:val="uk-UA"/>
        </w:rPr>
        <w:t>а</w:t>
      </w:r>
      <w:r w:rsidRPr="006E5BA2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 w:rsidRPr="006E5BA2">
        <w:rPr>
          <w:bCs/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Хмельницького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житлово-комунального</w:t>
      </w:r>
    </w:p>
    <w:p w:rsidR="00FC4713" w:rsidRPr="00DD60CC" w:rsidRDefault="00FC4713" w:rsidP="00FC4713">
      <w:pPr>
        <w:jc w:val="both"/>
        <w:rPr>
          <w:color w:val="000000"/>
          <w:lang w:val="uk-UA"/>
        </w:rPr>
      </w:pPr>
      <w:r w:rsidRPr="00DD60CC">
        <w:rPr>
          <w:color w:val="000000"/>
        </w:rPr>
        <w:t>господарства</w:t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</w:p>
    <w:p w:rsidR="00FC4713" w:rsidRPr="00DD60CC" w:rsidRDefault="00FC4713" w:rsidP="00FC4713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DD4B44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D06D8"/>
    <w:rsid w:val="00103238"/>
    <w:rsid w:val="00110D55"/>
    <w:rsid w:val="00176E02"/>
    <w:rsid w:val="001A0D3E"/>
    <w:rsid w:val="001E39E6"/>
    <w:rsid w:val="001E7FCB"/>
    <w:rsid w:val="00246E2B"/>
    <w:rsid w:val="0026032C"/>
    <w:rsid w:val="00262DD8"/>
    <w:rsid w:val="00297929"/>
    <w:rsid w:val="002E31DC"/>
    <w:rsid w:val="003133EA"/>
    <w:rsid w:val="00343604"/>
    <w:rsid w:val="003437F0"/>
    <w:rsid w:val="003601B7"/>
    <w:rsid w:val="003642D8"/>
    <w:rsid w:val="00374159"/>
    <w:rsid w:val="003D19E0"/>
    <w:rsid w:val="004064F2"/>
    <w:rsid w:val="00423601"/>
    <w:rsid w:val="00464256"/>
    <w:rsid w:val="004732CC"/>
    <w:rsid w:val="004F0F43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722CA8"/>
    <w:rsid w:val="007676F5"/>
    <w:rsid w:val="007C5EC8"/>
    <w:rsid w:val="00817EEC"/>
    <w:rsid w:val="00821C48"/>
    <w:rsid w:val="008519BD"/>
    <w:rsid w:val="00856C82"/>
    <w:rsid w:val="008B617C"/>
    <w:rsid w:val="008D24AB"/>
    <w:rsid w:val="008E5754"/>
    <w:rsid w:val="008F6D04"/>
    <w:rsid w:val="00943F8A"/>
    <w:rsid w:val="009756D1"/>
    <w:rsid w:val="009773DF"/>
    <w:rsid w:val="009A6781"/>
    <w:rsid w:val="009B383E"/>
    <w:rsid w:val="009D7B3A"/>
    <w:rsid w:val="00A24CF8"/>
    <w:rsid w:val="00A478C5"/>
    <w:rsid w:val="00AC59EF"/>
    <w:rsid w:val="00B02EE1"/>
    <w:rsid w:val="00B95AFD"/>
    <w:rsid w:val="00BC3CA4"/>
    <w:rsid w:val="00BD4FC2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2F1E-8762-4CFD-8ECF-23AFC6E7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2019-12-10T12:25:00Z</cp:lastPrinted>
  <dcterms:created xsi:type="dcterms:W3CDTF">2019-11-19T16:09:00Z</dcterms:created>
  <dcterms:modified xsi:type="dcterms:W3CDTF">2019-12-18T15:21:00Z</dcterms:modified>
</cp:coreProperties>
</file>