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F53F8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4549F0">
        <w:t>приміщення гуртожитку по вул. Зарічанській, 14/А дочірнього підприємства ЖЕД колективного виробничого підприємства ПМК-33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401141">
        <w:rPr>
          <w:bCs/>
          <w:color w:val="000000"/>
        </w:rPr>
        <w:t>3</w:t>
      </w:r>
      <w:r w:rsidR="004549F0">
        <w:rPr>
          <w:bCs/>
          <w:color w:val="000000"/>
        </w:rPr>
        <w:t>6</w:t>
      </w:r>
      <w:r w:rsidRPr="00DD60CC">
        <w:rPr>
          <w:color w:val="000000"/>
        </w:rPr>
        <w:t xml:space="preserve">, </w:t>
      </w:r>
      <w:r w:rsidR="00401141">
        <w:rPr>
          <w:color w:val="000000"/>
          <w:szCs w:val="18"/>
        </w:rPr>
        <w:t>керуючись</w:t>
      </w:r>
      <w:r w:rsidR="00401141">
        <w:rPr>
          <w:color w:val="000000"/>
          <w:szCs w:val="20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</w:t>
      </w:r>
      <w:proofErr w:type="spellStart"/>
      <w:r w:rsidR="00401141">
        <w:rPr>
          <w:color w:val="000000"/>
          <w:szCs w:val="20"/>
        </w:rPr>
        <w:t>в</w:t>
      </w:r>
      <w:proofErr w:type="spellEnd"/>
      <w:r w:rsidR="00401141">
        <w:rPr>
          <w:color w:val="000000"/>
          <w:szCs w:val="20"/>
        </w:rPr>
        <w:t xml:space="preserve"> комунальну власн</w:t>
      </w:r>
      <w:r w:rsidR="00030A7B">
        <w:rPr>
          <w:color w:val="000000"/>
          <w:szCs w:val="20"/>
        </w:rPr>
        <w:t>ість міста»</w:t>
      </w:r>
      <w:r w:rsidRPr="00DD60CC">
        <w:rPr>
          <w:color w:val="000000"/>
        </w:rPr>
        <w:t xml:space="preserve">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030A7B">
        <w:t xml:space="preserve">Хмельницького </w:t>
      </w:r>
      <w:r w:rsidR="00326EBD">
        <w:t xml:space="preserve">приміщень гуртожитку (житлових та нежитлових) по вул. Зарічанській, 14/А в м. Хмельницькому (крім приміщень, які належать на праві власності іншим фізичним та юридичним особам на підставі договорів купівлі - продажу, дарування, поділу нерухомого майна, на підставі рішення господарського суду Хмельницької області) дочірнього підприємства ЖЕД колективного виробничого підприємства ПМК-33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1853BC">
        <w:rPr>
          <w:color w:val="000000"/>
        </w:rPr>
        <w:t>голови</w:t>
      </w:r>
      <w:proofErr w:type="spellEnd"/>
      <w:r w:rsidR="001853BC">
        <w:rPr>
          <w:color w:val="000000"/>
        </w:rPr>
        <w:t xml:space="preserve"> </w:t>
      </w:r>
      <w:r w:rsidRPr="00DD60CC">
        <w:rPr>
          <w:color w:val="000000"/>
        </w:rPr>
        <w:t>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853BC" w:rsidRDefault="00DD4B44" w:rsidP="001853BC">
      <w:pPr>
        <w:jc w:val="both"/>
        <w:rPr>
          <w:color w:val="000000"/>
          <w:lang w:val="uk-UA"/>
        </w:rPr>
        <w:sectPr w:rsidR="001853BC" w:rsidSect="00591224">
          <w:pgSz w:w="11906" w:h="16838"/>
          <w:pgMar w:top="1135" w:right="709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030A7B">
        <w:rPr>
          <w:lang w:val="uk-UA"/>
        </w:rPr>
        <w:t xml:space="preserve"> ________ 2020 </w:t>
      </w:r>
      <w:r w:rsidR="00DD4B44" w:rsidRPr="00DD60CC">
        <w:rPr>
          <w:lang w:val="uk-UA"/>
        </w:rPr>
        <w:t xml:space="preserve">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591224" w:rsidRPr="00DD60CC" w:rsidRDefault="005912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591224" w:rsidRPr="00591224" w:rsidRDefault="00591224" w:rsidP="00591224">
      <w:pPr>
        <w:rPr>
          <w:lang w:val="uk-UA"/>
        </w:rPr>
      </w:pPr>
    </w:p>
    <w:p w:rsidR="009773DF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="00030A7B">
        <w:t xml:space="preserve">Хмельницького </w:t>
      </w:r>
      <w:r w:rsidR="00326EBD">
        <w:t>приміщень гуртожитку (житлових та нежитлових) по вул. Зарічанській, 14/А в м. Хмельницькому (крім приміщень, які належать на праві власності іншим фізичним та юридичним особам на підставі договорів купівлі - продажу, дарування, поділу нерухомого майна, на підставі рішення господарського суду Хмельницької області) дочірнього підприємства ЖЕД колективного виробничого підприємства ПМК-33</w:t>
      </w:r>
    </w:p>
    <w:p w:rsidR="00591224" w:rsidRPr="00DD60CC" w:rsidRDefault="0059122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2E7BCE" w:rsidRPr="000C4908" w:rsidRDefault="002E7BCE" w:rsidP="002E7BCE">
      <w:pPr>
        <w:jc w:val="both"/>
        <w:rPr>
          <w:lang w:val="uk-UA"/>
        </w:rPr>
      </w:pPr>
      <w:r w:rsidRPr="000C4908">
        <w:rPr>
          <w:lang w:val="uk-UA"/>
        </w:rPr>
        <w:t>Заступник голови комісії:</w:t>
      </w:r>
    </w:p>
    <w:p w:rsidR="002E7BCE" w:rsidRPr="000C4908" w:rsidRDefault="002E7BCE" w:rsidP="002E7BC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591224" w:rsidRPr="00DD60CC" w:rsidRDefault="002E7BCE" w:rsidP="002E7BC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Наталія Володимирівна</w:t>
      </w:r>
      <w:r w:rsidRPr="000C4908">
        <w:rPr>
          <w:sz w:val="24"/>
        </w:rPr>
        <w:t xml:space="preserve"> -</w:t>
      </w:r>
      <w:r w:rsidRPr="000C4908">
        <w:rPr>
          <w:sz w:val="24"/>
        </w:rPr>
        <w:tab/>
      </w:r>
      <w:r w:rsidRPr="000C4908">
        <w:rPr>
          <w:b w:val="0"/>
          <w:sz w:val="24"/>
          <w:lang w:val="uk-UA"/>
        </w:rPr>
        <w:t>заступник начальника управління - начальник планово - фінансового відділу управління житлово-комунального господарства Хмельницької міської ради</w:t>
      </w:r>
      <w:r w:rsidRPr="000C4908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591224" w:rsidRPr="00DD60CC" w:rsidRDefault="00591224" w:rsidP="00DD4B44">
      <w:pPr>
        <w:ind w:left="4245" w:hanging="4245"/>
        <w:jc w:val="both"/>
        <w:rPr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A160DC" w:rsidRPr="00A160DC" w:rsidRDefault="00A160DC" w:rsidP="00A160DC">
      <w:pPr>
        <w:pStyle w:val="a6"/>
        <w:ind w:firstLine="0"/>
        <w:rPr>
          <w:b w:val="0"/>
          <w:bCs w:val="0"/>
          <w:sz w:val="24"/>
        </w:rPr>
      </w:pPr>
      <w:r w:rsidRPr="00A160DC">
        <w:rPr>
          <w:b w:val="0"/>
          <w:sz w:val="24"/>
        </w:rPr>
        <w:t>Наумова</w:t>
      </w:r>
    </w:p>
    <w:p w:rsidR="00A160DC" w:rsidRPr="00A160DC" w:rsidRDefault="00A160DC" w:rsidP="00A160DC">
      <w:pPr>
        <w:pStyle w:val="a6"/>
        <w:ind w:left="4253" w:hanging="4253"/>
        <w:rPr>
          <w:b w:val="0"/>
          <w:bCs w:val="0"/>
          <w:sz w:val="24"/>
        </w:rPr>
      </w:pPr>
      <w:proofErr w:type="spellStart"/>
      <w:r w:rsidRPr="00A160DC">
        <w:rPr>
          <w:b w:val="0"/>
          <w:sz w:val="24"/>
        </w:rPr>
        <w:t>Раїса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Іванівна</w:t>
      </w:r>
      <w:proofErr w:type="spellEnd"/>
      <w:r w:rsidRPr="00A160DC">
        <w:rPr>
          <w:b w:val="0"/>
          <w:sz w:val="24"/>
        </w:rPr>
        <w:t xml:space="preserve"> -</w:t>
      </w:r>
      <w:r w:rsidRPr="00A160DC">
        <w:rPr>
          <w:b w:val="0"/>
          <w:sz w:val="24"/>
        </w:rPr>
        <w:tab/>
      </w:r>
      <w:r w:rsidRPr="00A160DC">
        <w:rPr>
          <w:b w:val="0"/>
          <w:sz w:val="24"/>
        </w:rPr>
        <w:tab/>
        <w:t xml:space="preserve">заступник </w:t>
      </w:r>
      <w:proofErr w:type="spellStart"/>
      <w:r w:rsidRPr="00A160DC">
        <w:rPr>
          <w:b w:val="0"/>
          <w:sz w:val="24"/>
        </w:rPr>
        <w:t>завідувача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відділу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обліку</w:t>
      </w:r>
      <w:proofErr w:type="spellEnd"/>
      <w:r w:rsidRPr="00A160DC">
        <w:rPr>
          <w:b w:val="0"/>
          <w:sz w:val="24"/>
        </w:rPr>
        <w:t xml:space="preserve"> та </w:t>
      </w:r>
      <w:proofErr w:type="spellStart"/>
      <w:r w:rsidRPr="00A160DC">
        <w:rPr>
          <w:b w:val="0"/>
          <w:sz w:val="24"/>
        </w:rPr>
        <w:t>розподілу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житлової</w:t>
      </w:r>
      <w:proofErr w:type="spellEnd"/>
      <w:r w:rsidRPr="00A160DC">
        <w:rPr>
          <w:b w:val="0"/>
          <w:sz w:val="24"/>
        </w:rPr>
        <w:t xml:space="preserve"> </w:t>
      </w:r>
      <w:proofErr w:type="spellStart"/>
      <w:r w:rsidRPr="00A160DC">
        <w:rPr>
          <w:b w:val="0"/>
          <w:sz w:val="24"/>
        </w:rPr>
        <w:t>площі</w:t>
      </w:r>
      <w:proofErr w:type="spellEnd"/>
      <w:r w:rsidRPr="00A160DC">
        <w:rPr>
          <w:b w:val="0"/>
          <w:sz w:val="24"/>
        </w:rPr>
        <w:t xml:space="preserve"> Хмельницької міської ради;</w:t>
      </w:r>
    </w:p>
    <w:p w:rsidR="00A160DC" w:rsidRPr="00A160DC" w:rsidRDefault="00A160DC" w:rsidP="00374159">
      <w:pPr>
        <w:ind w:left="4253" w:hanging="4253"/>
        <w:jc w:val="both"/>
      </w:pP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EE7263" w:rsidRDefault="00EE7263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Рудь</w:t>
      </w:r>
      <w:proofErr w:type="spellEnd"/>
    </w:p>
    <w:p w:rsidR="00EE7263" w:rsidRPr="00EE7263" w:rsidRDefault="00EE7263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Марія Геннадіївна -</w:t>
      </w:r>
      <w:r>
        <w:rPr>
          <w:lang w:val="uk-UA"/>
        </w:rPr>
        <w:tab/>
        <w:t xml:space="preserve">директор </w:t>
      </w:r>
      <w:proofErr w:type="spellStart"/>
      <w:r>
        <w:t>товариств</w:t>
      </w:r>
      <w:proofErr w:type="spellEnd"/>
      <w:r>
        <w:rPr>
          <w:lang w:val="uk-UA"/>
        </w:rPr>
        <w:t>а</w:t>
      </w:r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«ЖЕД ПМК 2015»</w:t>
      </w:r>
      <w:r>
        <w:rPr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lastRenderedPageBreak/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Ю. 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FC4713" w:rsidP="00D8194B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0A7B"/>
    <w:rsid w:val="00045C62"/>
    <w:rsid w:val="00074146"/>
    <w:rsid w:val="0007797D"/>
    <w:rsid w:val="000D06D8"/>
    <w:rsid w:val="00103238"/>
    <w:rsid w:val="00110D55"/>
    <w:rsid w:val="00176E02"/>
    <w:rsid w:val="001853BC"/>
    <w:rsid w:val="001A0D3E"/>
    <w:rsid w:val="001E39E6"/>
    <w:rsid w:val="001E7FCB"/>
    <w:rsid w:val="00246E2B"/>
    <w:rsid w:val="0026032C"/>
    <w:rsid w:val="00262DD8"/>
    <w:rsid w:val="00285846"/>
    <w:rsid w:val="00297929"/>
    <w:rsid w:val="002E31DC"/>
    <w:rsid w:val="002E7BCE"/>
    <w:rsid w:val="003133EA"/>
    <w:rsid w:val="00314B1F"/>
    <w:rsid w:val="00326EBD"/>
    <w:rsid w:val="00343604"/>
    <w:rsid w:val="003437F0"/>
    <w:rsid w:val="003601B7"/>
    <w:rsid w:val="003642D8"/>
    <w:rsid w:val="00374159"/>
    <w:rsid w:val="003D19E0"/>
    <w:rsid w:val="00401141"/>
    <w:rsid w:val="00405457"/>
    <w:rsid w:val="004064F2"/>
    <w:rsid w:val="00423601"/>
    <w:rsid w:val="004270E0"/>
    <w:rsid w:val="004549F0"/>
    <w:rsid w:val="00464256"/>
    <w:rsid w:val="004732CC"/>
    <w:rsid w:val="004F0F43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722CA8"/>
    <w:rsid w:val="007676F5"/>
    <w:rsid w:val="007C5EC8"/>
    <w:rsid w:val="00817EEC"/>
    <w:rsid w:val="00821C48"/>
    <w:rsid w:val="008339A1"/>
    <w:rsid w:val="00856C82"/>
    <w:rsid w:val="008B617C"/>
    <w:rsid w:val="008D24AB"/>
    <w:rsid w:val="008D49BF"/>
    <w:rsid w:val="008E5754"/>
    <w:rsid w:val="008F6D04"/>
    <w:rsid w:val="00943F8A"/>
    <w:rsid w:val="009605CC"/>
    <w:rsid w:val="009756D1"/>
    <w:rsid w:val="009773DF"/>
    <w:rsid w:val="009A6781"/>
    <w:rsid w:val="009B383E"/>
    <w:rsid w:val="009D7B3A"/>
    <w:rsid w:val="00A160DC"/>
    <w:rsid w:val="00A24CF8"/>
    <w:rsid w:val="00A478C5"/>
    <w:rsid w:val="00AC59EF"/>
    <w:rsid w:val="00B02EE1"/>
    <w:rsid w:val="00B95AFD"/>
    <w:rsid w:val="00BC3CA4"/>
    <w:rsid w:val="00BD4FC2"/>
    <w:rsid w:val="00C04523"/>
    <w:rsid w:val="00C13005"/>
    <w:rsid w:val="00C13565"/>
    <w:rsid w:val="00C1657B"/>
    <w:rsid w:val="00C43A29"/>
    <w:rsid w:val="00CA3147"/>
    <w:rsid w:val="00CA3DC4"/>
    <w:rsid w:val="00CA6EAD"/>
    <w:rsid w:val="00CE39A2"/>
    <w:rsid w:val="00CF7AC6"/>
    <w:rsid w:val="00D00C48"/>
    <w:rsid w:val="00D01127"/>
    <w:rsid w:val="00D33A18"/>
    <w:rsid w:val="00D42174"/>
    <w:rsid w:val="00D644C3"/>
    <w:rsid w:val="00D67632"/>
    <w:rsid w:val="00D8194B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E7263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285846"/>
    <w:pPr>
      <w:jc w:val="both"/>
    </w:pPr>
    <w:rPr>
      <w:lang w:val="uk-UA" w:eastAsia="zh-CN"/>
    </w:rPr>
  </w:style>
  <w:style w:type="paragraph" w:styleId="ad">
    <w:name w:val="Quote"/>
    <w:basedOn w:val="a"/>
    <w:link w:val="ae"/>
    <w:qFormat/>
    <w:rsid w:val="00285846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28584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FC49-4660-4EA1-82AF-5212CF3D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2263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2019-12-10T12:25:00Z</cp:lastPrinted>
  <dcterms:created xsi:type="dcterms:W3CDTF">2020-01-09T08:34:00Z</dcterms:created>
  <dcterms:modified xsi:type="dcterms:W3CDTF">2020-01-09T16:04:00Z</dcterms:modified>
</cp:coreProperties>
</file>