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714C35" w:rsidP="007B0C18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B0C18" w:rsidRPr="00714C35" w:rsidRDefault="007B0C18" w:rsidP="007B0C18">
      <w:pPr>
        <w:tabs>
          <w:tab w:val="left" w:pos="0"/>
          <w:tab w:val="left" w:pos="900"/>
        </w:tabs>
        <w:suppressAutoHyphens/>
        <w:spacing w:after="0" w:line="240" w:lineRule="auto"/>
        <w:ind w:left="7" w:right="524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на розгляд сесії міської ради пропозицій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пр</w:t>
      </w:r>
      <w:r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внесення змін та доповнень до рішення п’ятої сесії міської ради від 16.03.2016 № 33</w:t>
      </w: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B0C18" w:rsidRPr="00714C35" w:rsidRDefault="007B0C18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015688">
        <w:rPr>
          <w:rFonts w:ascii="Times New Roman" w:eastAsia="Times New Roman" w:hAnsi="Times New Roman" w:cs="Times New Roman"/>
          <w:sz w:val="24"/>
          <w:szCs w:val="20"/>
          <w:lang w:eastAsia="ar-SA"/>
        </w:rPr>
        <w:t>житлово-комунального господарства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відповідно до 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керуючись Законом України «Про місцеве самоврядування в Україні»,</w:t>
      </w:r>
      <w:r w:rsidRPr="00714C35">
        <w:rPr>
          <w:rFonts w:ascii="Times New Roman" w:eastAsia="Times New Roman" w:hAnsi="Times New Roman" w:cs="Times New Roman"/>
          <w:color w:val="222222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B03DC1" w:rsidRPr="005419D3" w:rsidRDefault="00404E6D" w:rsidP="00404E6D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5419D3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</w:t>
      </w:r>
      <w:proofErr w:type="spellStart"/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внесення змін та доповнень до рішення п’ятої сесії міської ради від 16.03.2016 № 33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7401" w:rsidRP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03DC1" w:rsidRPr="0006278D" w:rsidRDefault="0068740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доповнивши рішення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пункт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1.6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наступного змісту </w:t>
      </w:r>
      <w:r w:rsidR="00AF17B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6434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ідпуск </w:t>
      </w:r>
      <w:r w:rsidR="00B03DC1"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матеріальних цінностей з матеріального резерву може здійснюватися:</w:t>
      </w:r>
    </w:p>
    <w:p w:rsidR="00B03DC1" w:rsidRPr="0006278D" w:rsidRDefault="00B03DC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n68"/>
      <w:bookmarkEnd w:id="0"/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запобігання і ліквідації наслідків надзвичайних ситуацій;</w:t>
      </w:r>
    </w:p>
    <w:p w:rsidR="00B03DC1" w:rsidRPr="0006278D" w:rsidRDefault="00B03DC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n70"/>
      <w:bookmarkEnd w:id="1"/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у зв’язку з їх освіженням або заміною.</w:t>
      </w:r>
    </w:p>
    <w:p w:rsidR="00B03DC1" w:rsidRPr="0006278D" w:rsidRDefault="00B03DC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n71"/>
      <w:bookmarkEnd w:id="2"/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Відпуск матеріальних цінностей з матеріального резерву для запобігання і ліквідації наслідків надзвичайних ситуацій здійснюється за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озпорядження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міського голови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03DC1" w:rsidRPr="0006278D" w:rsidRDefault="00B03DC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n72"/>
      <w:bookmarkEnd w:id="3"/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Відпуск матеріальних цінностей з матеріального резерву у зв’язку з їх освіженням або заміною здійснюється за 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розпорядженням міського голови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:rsidR="00B03DC1" w:rsidRPr="0006278D" w:rsidRDefault="00B03DC1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Матеріальні цінності, що підлягають освіженню або заміні, можуть також використовуватися для потреб 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виконавчих органів міської ради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</w:t>
      </w:r>
      <w:r w:rsidR="00E32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комунальних 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підприємств за рішенням відповідних керівників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призначених на відповідні цілі для потреб 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виконавчих органів міської ради 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комунальних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підприємств</w:t>
      </w:r>
      <w:r w:rsidR="00AF17B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03DC1" w:rsidRPr="006D6C5D" w:rsidRDefault="00404E6D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до рішення 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викласти в новій редакції </w:t>
      </w:r>
      <w:r w:rsidR="00B03DC1"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4" w:name="n73"/>
      <w:bookmarkEnd w:id="4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C15BB" w:rsidRDefault="00714C35" w:rsidP="008E4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7B0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7B0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7B0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О. СИМЧИШИН</w:t>
      </w:r>
      <w:r w:rsidR="003E42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B0C18" w:rsidRDefault="007B0C18" w:rsidP="007B0C18">
      <w:pPr>
        <w:suppressAutoHyphens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7B0C18" w:rsidRPr="008E47C6" w:rsidRDefault="007B0C18" w:rsidP="007B0C18">
      <w:pPr>
        <w:suppressAutoHyphens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рішення виконавчого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комітету </w:t>
      </w:r>
    </w:p>
    <w:p w:rsidR="007B0C18" w:rsidRDefault="007B0C18" w:rsidP="007B0C18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13.02.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2020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116</w:t>
      </w:r>
    </w:p>
    <w:p w:rsidR="008E47C6" w:rsidRPr="008E47C6" w:rsidRDefault="008E47C6" w:rsidP="007B0C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bookmarkStart w:id="5" w:name="_GoBack"/>
      <w:bookmarkEnd w:id="5"/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Номенклатура та обсяги 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8E47C6" w:rsidRPr="008E47C6" w:rsidTr="00D2656C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Примітка </w:t>
            </w: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Будівельні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дошка не обрізна (25 –</w:t>
            </w:r>
            <w:r w:rsidR="002946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        Обладнання та інструмент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лектростанці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я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освітлювальна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кутова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шліфт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Паливно-мастильні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речове майно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комплекти посуду (ложки, тарілки,</w:t>
            </w:r>
            <w:r w:rsidR="00D26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8E47C6" w:rsidRPr="008E47C6" w:rsidRDefault="008E47C6" w:rsidP="00D2656C">
      <w:pPr>
        <w:tabs>
          <w:tab w:val="left" w:pos="7920"/>
          <w:tab w:val="left" w:pos="8460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Керуючий справами виконавчого комітету                                                                Ю. САБІЙ</w:t>
      </w: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7B1" w:rsidRDefault="00AF17B1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 населення і охорони праці                                                                               Д. БІЛОУС</w:t>
      </w:r>
    </w:p>
    <w:sectPr w:rsidR="003721B5" w:rsidSect="00714C3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6278D"/>
    <w:rsid w:val="000C6830"/>
    <w:rsid w:val="00237639"/>
    <w:rsid w:val="002946BD"/>
    <w:rsid w:val="003721B5"/>
    <w:rsid w:val="003E42CA"/>
    <w:rsid w:val="00404E6D"/>
    <w:rsid w:val="005419D3"/>
    <w:rsid w:val="0057582A"/>
    <w:rsid w:val="005C15BB"/>
    <w:rsid w:val="00687401"/>
    <w:rsid w:val="006D6C5D"/>
    <w:rsid w:val="00714C35"/>
    <w:rsid w:val="007B0C18"/>
    <w:rsid w:val="007B4EDD"/>
    <w:rsid w:val="008E47C6"/>
    <w:rsid w:val="00A3222B"/>
    <w:rsid w:val="00AF17B1"/>
    <w:rsid w:val="00B03DC1"/>
    <w:rsid w:val="00C25CA6"/>
    <w:rsid w:val="00D2656C"/>
    <w:rsid w:val="00D60AD5"/>
    <w:rsid w:val="00E32963"/>
    <w:rsid w:val="00E6261E"/>
    <w:rsid w:val="00F061B2"/>
    <w:rsid w:val="00F64346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7956D-7E6E-4C75-A3A8-2093C248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Полюк Роман Анатолійович</cp:lastModifiedBy>
  <cp:revision>22</cp:revision>
  <cp:lastPrinted>2020-02-03T15:05:00Z</cp:lastPrinted>
  <dcterms:created xsi:type="dcterms:W3CDTF">2020-01-23T08:04:00Z</dcterms:created>
  <dcterms:modified xsi:type="dcterms:W3CDTF">2020-02-19T15:03:00Z</dcterms:modified>
</cp:coreProperties>
</file>