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0A49A6" w:rsidRPr="000A49A6" w:rsidRDefault="000A49A6" w:rsidP="000A49A6">
      <w:pPr>
        <w:ind w:right="5041"/>
        <w:jc w:val="both"/>
        <w:rPr>
          <w:lang w:val="uk-UA"/>
        </w:rPr>
      </w:pPr>
      <w:r w:rsidRPr="000A49A6">
        <w:rPr>
          <w:lang w:val="uk-UA"/>
        </w:rPr>
        <w:t>Про внесення змін до рішен</w:t>
      </w:r>
      <w:r w:rsidR="009A2029">
        <w:rPr>
          <w:lang w:val="uk-UA"/>
        </w:rPr>
        <w:t>ня</w:t>
      </w:r>
      <w:r w:rsidRPr="000A49A6">
        <w:rPr>
          <w:lang w:val="uk-UA"/>
        </w:rPr>
        <w:t xml:space="preserve"> виконавчого комітету міської ради </w:t>
      </w:r>
      <w:r>
        <w:rPr>
          <w:lang w:val="uk-UA"/>
        </w:rPr>
        <w:t xml:space="preserve"> Хмельницької міської ради від 13.02.2020 №</w:t>
      </w:r>
      <w:r w:rsidR="009A2029">
        <w:rPr>
          <w:lang w:val="uk-UA"/>
        </w:rPr>
        <w:t> </w:t>
      </w:r>
      <w:r>
        <w:rPr>
          <w:lang w:val="uk-UA"/>
        </w:rPr>
        <w:t>129</w:t>
      </w:r>
    </w:p>
    <w:p w:rsidR="000A49A6" w:rsidRPr="000A49A6" w:rsidRDefault="000A49A6" w:rsidP="000A49A6">
      <w:pPr>
        <w:jc w:val="both"/>
        <w:rPr>
          <w:lang w:val="uk-UA"/>
        </w:rPr>
      </w:pPr>
    </w:p>
    <w:p w:rsidR="000A49A6" w:rsidRDefault="000A49A6" w:rsidP="00C01990">
      <w:pPr>
        <w:tabs>
          <w:tab w:val="left" w:pos="567"/>
        </w:tabs>
        <w:jc w:val="both"/>
      </w:pPr>
      <w:r w:rsidRPr="000A49A6">
        <w:rPr>
          <w:lang w:val="uk-UA"/>
        </w:rPr>
        <w:tab/>
      </w:r>
      <w:proofErr w:type="spellStart"/>
      <w:r>
        <w:t>Розглянувши</w:t>
      </w:r>
      <w:proofErr w:type="spellEnd"/>
      <w:r>
        <w:t xml:space="preserve"> </w:t>
      </w:r>
      <w:proofErr w:type="spellStart"/>
      <w:r>
        <w:t>клопотання</w:t>
      </w:r>
      <w:proofErr w:type="spellEnd"/>
      <w:r>
        <w:t xml:space="preserve"> управління </w:t>
      </w:r>
      <w:proofErr w:type="spellStart"/>
      <w:r>
        <w:t>житлово-комунального</w:t>
      </w:r>
      <w:proofErr w:type="spellEnd"/>
      <w:r>
        <w:t xml:space="preserve"> </w:t>
      </w:r>
      <w:proofErr w:type="spellStart"/>
      <w:proofErr w:type="gramStart"/>
      <w:r>
        <w:t>господарства</w:t>
      </w:r>
      <w:proofErr w:type="spellEnd"/>
      <w:r>
        <w:t xml:space="preserve">,  </w:t>
      </w:r>
      <w:proofErr w:type="spellStart"/>
      <w:r>
        <w:t>керуючись</w:t>
      </w:r>
      <w:proofErr w:type="spellEnd"/>
      <w:proofErr w:type="gramEnd"/>
      <w:r>
        <w:t xml:space="preserve"> Законом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місцеве</w:t>
      </w:r>
      <w:proofErr w:type="spellEnd"/>
      <w:r>
        <w:t xml:space="preserve"> 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», </w:t>
      </w:r>
      <w:proofErr w:type="spellStart"/>
      <w:r>
        <w:t>виконавчий</w:t>
      </w:r>
      <w:proofErr w:type="spellEnd"/>
      <w:r>
        <w:t xml:space="preserve"> комітет міської ради </w:t>
      </w:r>
    </w:p>
    <w:p w:rsidR="000A49A6" w:rsidRDefault="000A49A6" w:rsidP="000A49A6">
      <w:pPr>
        <w:jc w:val="both"/>
      </w:pPr>
    </w:p>
    <w:p w:rsidR="000A49A6" w:rsidRDefault="000A49A6" w:rsidP="000A49A6">
      <w:r>
        <w:t>ВИРІШИВ: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9A2029" w:rsidRDefault="009A2029" w:rsidP="009A2029">
      <w:pPr>
        <w:pStyle w:val="1"/>
        <w:ind w:left="0" w:right="0" w:firstLine="567"/>
        <w:jc w:val="both"/>
        <w:rPr>
          <w:rFonts w:ascii="Conv_Rubik-Regular" w:hAnsi="Conv_Rubik-Regular"/>
          <w:bCs/>
          <w:color w:val="252B33"/>
          <w:lang w:eastAsia="uk-UA"/>
        </w:rPr>
      </w:pPr>
      <w:r>
        <w:t xml:space="preserve">1. </w:t>
      </w:r>
      <w:proofErr w:type="spellStart"/>
      <w:r w:rsidR="00D15035" w:rsidRPr="00F43A9B">
        <w:t>Внести</w:t>
      </w:r>
      <w:proofErr w:type="spellEnd"/>
      <w:r w:rsidR="00D15035" w:rsidRPr="00F43A9B">
        <w:t xml:space="preserve"> </w:t>
      </w:r>
      <w:r>
        <w:t xml:space="preserve">зміни до п. 1 </w:t>
      </w:r>
      <w:r>
        <w:rPr>
          <w:rFonts w:ascii="Conv_Rubik-Regular" w:hAnsi="Conv_Rubik-Regular"/>
          <w:bCs/>
          <w:color w:val="252B33"/>
          <w:lang w:eastAsia="uk-UA"/>
        </w:rPr>
        <w:t>рішення виконавчого комітету Хмельницької міської ради від 13.02.2020 № 129 «</w:t>
      </w:r>
      <w:r>
        <w:t>Про внесення на розгляд сесії міської ради пропозиції</w:t>
      </w:r>
      <w:r>
        <w:rPr>
          <w:color w:val="000000"/>
          <w:spacing w:val="-1"/>
        </w:rPr>
        <w:t xml:space="preserve"> про надання згоди на безоплатну передачу </w:t>
      </w:r>
      <w:r>
        <w:t xml:space="preserve">в комунальну власність територіальної громади міста квартир, які перебувають у власності держави Україна  в особі Державної служби України з надзвичайних ситуацій та в оперативному управлінні </w:t>
      </w:r>
      <w:r w:rsidR="00E97486">
        <w:rPr>
          <w:color w:val="000000"/>
          <w:spacing w:val="-1"/>
        </w:rPr>
        <w:t xml:space="preserve">Головного управління </w:t>
      </w:r>
      <w:r>
        <w:rPr>
          <w:color w:val="000000"/>
          <w:spacing w:val="-1"/>
        </w:rPr>
        <w:t>Державної служби України з надзвичайних  ситуацій у Хмельницькій області</w:t>
      </w:r>
      <w:r w:rsidR="00E97486">
        <w:rPr>
          <w:rFonts w:ascii="Conv_Rubik-Regular" w:hAnsi="Conv_Rubik-Regular"/>
          <w:bCs/>
          <w:color w:val="252B33"/>
          <w:lang w:eastAsia="uk-UA"/>
        </w:rPr>
        <w:t>», замінивши</w:t>
      </w:r>
      <w:bookmarkStart w:id="0" w:name="_GoBack"/>
      <w:bookmarkEnd w:id="0"/>
      <w:r>
        <w:rPr>
          <w:rFonts w:ascii="Conv_Rubik-Regular" w:hAnsi="Conv_Rubik-Regular"/>
          <w:bCs/>
          <w:color w:val="252B33"/>
          <w:lang w:eastAsia="uk-UA"/>
        </w:rPr>
        <w:t xml:space="preserve"> вираз «вул.</w:t>
      </w:r>
      <w:r>
        <w:rPr>
          <w:rFonts w:ascii="Conv_Rubik-Regular" w:hAnsi="Conv_Rubik-Regular" w:hint="eastAsia"/>
          <w:bCs/>
          <w:color w:val="252B33"/>
          <w:lang w:eastAsia="uk-UA"/>
        </w:rPr>
        <w:t> </w:t>
      </w:r>
      <w:r>
        <w:rPr>
          <w:rFonts w:ascii="Conv_Rubik-Regular" w:hAnsi="Conv_Rubik-Regular"/>
          <w:bCs/>
          <w:color w:val="252B33"/>
          <w:lang w:eastAsia="uk-UA"/>
        </w:rPr>
        <w:t xml:space="preserve">Деповській, 29» </w:t>
      </w:r>
      <w:r>
        <w:t xml:space="preserve">на вираз </w:t>
      </w:r>
      <w:r>
        <w:rPr>
          <w:rFonts w:ascii="Conv_Rubik-Regular" w:hAnsi="Conv_Rubik-Regular"/>
          <w:bCs/>
          <w:color w:val="252B33"/>
          <w:lang w:eastAsia="uk-UA"/>
        </w:rPr>
        <w:t>«вул. Депутатській, 29»</w:t>
      </w:r>
      <w:r w:rsidR="005B6415">
        <w:rPr>
          <w:rFonts w:ascii="Conv_Rubik-Regular" w:hAnsi="Conv_Rubik-Regular"/>
          <w:bCs/>
          <w:color w:val="252B33"/>
          <w:lang w:eastAsia="uk-UA"/>
        </w:rPr>
        <w:t>.</w:t>
      </w:r>
    </w:p>
    <w:p w:rsidR="00DD4B44" w:rsidRDefault="00D15035" w:rsidP="009A2029">
      <w:pPr>
        <w:pStyle w:val="1"/>
        <w:ind w:left="0" w:right="0" w:firstLine="567"/>
        <w:jc w:val="both"/>
        <w:rPr>
          <w:color w:val="000000" w:themeColor="text1"/>
        </w:rPr>
      </w:pPr>
      <w:r w:rsidRPr="00F547DA">
        <w:t>2. Відповідальність за виконання рішення покласти на заступника міського голови А.</w:t>
      </w:r>
      <w:r>
        <w:t> </w:t>
      </w:r>
      <w:proofErr w:type="spellStart"/>
      <w:r w:rsidRPr="00F547DA">
        <w:t>Нестерука</w:t>
      </w:r>
      <w:proofErr w:type="spellEnd"/>
      <w:r w:rsidRPr="00F547DA">
        <w:t xml:space="preserve"> та управління </w:t>
      </w:r>
      <w:r>
        <w:t>житлово-комунального господарства</w:t>
      </w:r>
      <w:r w:rsidR="00DD4B44" w:rsidRPr="00DD60CC">
        <w:rPr>
          <w:color w:val="000000" w:themeColor="text1"/>
        </w:rPr>
        <w:t>.</w:t>
      </w: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224412" w:rsidRDefault="00224412" w:rsidP="00DD4B44">
      <w:pPr>
        <w:ind w:firstLine="540"/>
        <w:jc w:val="both"/>
        <w:rPr>
          <w:color w:val="000000"/>
          <w:lang w:val="uk-UA"/>
        </w:rPr>
      </w:pP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C93034" w:rsidRPr="00DD60CC" w:rsidRDefault="00C93034" w:rsidP="00DD4B44">
      <w:pPr>
        <w:ind w:firstLine="540"/>
        <w:jc w:val="both"/>
        <w:rPr>
          <w:color w:val="000000"/>
          <w:lang w:val="uk-UA"/>
        </w:rPr>
      </w:pPr>
    </w:p>
    <w:p w:rsidR="00AC59EF" w:rsidRPr="00605E0B" w:rsidRDefault="003A1FC3" w:rsidP="00E97486">
      <w:pPr>
        <w:jc w:val="both"/>
        <w:rPr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  <w:t>О. </w:t>
      </w:r>
      <w:r>
        <w:rPr>
          <w:color w:val="000000"/>
          <w:lang w:val="uk-UA"/>
        </w:rPr>
        <w:t>СИМЧИШИН</w:t>
      </w:r>
    </w:p>
    <w:sectPr w:rsidR="00AC59EF" w:rsidRPr="00605E0B" w:rsidSect="00F53C04">
      <w:pgSz w:w="11906" w:h="16838"/>
      <w:pgMar w:top="1134" w:right="84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74146"/>
    <w:rsid w:val="0007797D"/>
    <w:rsid w:val="00085176"/>
    <w:rsid w:val="000A49A6"/>
    <w:rsid w:val="000D6C63"/>
    <w:rsid w:val="00103238"/>
    <w:rsid w:val="00110D55"/>
    <w:rsid w:val="00176E02"/>
    <w:rsid w:val="001A0D3E"/>
    <w:rsid w:val="001C7686"/>
    <w:rsid w:val="001F6EA0"/>
    <w:rsid w:val="0020122E"/>
    <w:rsid w:val="00224412"/>
    <w:rsid w:val="00226A3F"/>
    <w:rsid w:val="00231562"/>
    <w:rsid w:val="00246E2B"/>
    <w:rsid w:val="00262DD8"/>
    <w:rsid w:val="00297929"/>
    <w:rsid w:val="003133EA"/>
    <w:rsid w:val="00313D97"/>
    <w:rsid w:val="003437F0"/>
    <w:rsid w:val="0034523C"/>
    <w:rsid w:val="003601B7"/>
    <w:rsid w:val="00374159"/>
    <w:rsid w:val="003A1FC3"/>
    <w:rsid w:val="003D19E0"/>
    <w:rsid w:val="004064F2"/>
    <w:rsid w:val="00423601"/>
    <w:rsid w:val="0046696F"/>
    <w:rsid w:val="004732CC"/>
    <w:rsid w:val="00473927"/>
    <w:rsid w:val="004834C4"/>
    <w:rsid w:val="004F0F43"/>
    <w:rsid w:val="00562521"/>
    <w:rsid w:val="0057333C"/>
    <w:rsid w:val="005A3727"/>
    <w:rsid w:val="005B6415"/>
    <w:rsid w:val="005D1825"/>
    <w:rsid w:val="005D3603"/>
    <w:rsid w:val="005F2598"/>
    <w:rsid w:val="00605E0B"/>
    <w:rsid w:val="006551D1"/>
    <w:rsid w:val="0066452C"/>
    <w:rsid w:val="006807CE"/>
    <w:rsid w:val="006E5BA2"/>
    <w:rsid w:val="006F3843"/>
    <w:rsid w:val="006F4B26"/>
    <w:rsid w:val="006F681B"/>
    <w:rsid w:val="0073619E"/>
    <w:rsid w:val="007676F5"/>
    <w:rsid w:val="007C5EC8"/>
    <w:rsid w:val="00817EEC"/>
    <w:rsid w:val="00821C48"/>
    <w:rsid w:val="00856C82"/>
    <w:rsid w:val="008B617C"/>
    <w:rsid w:val="008D24AB"/>
    <w:rsid w:val="008F6D04"/>
    <w:rsid w:val="00943F8A"/>
    <w:rsid w:val="009756D1"/>
    <w:rsid w:val="009773DF"/>
    <w:rsid w:val="0099165F"/>
    <w:rsid w:val="009A2029"/>
    <w:rsid w:val="009A6781"/>
    <w:rsid w:val="009B383E"/>
    <w:rsid w:val="009B776A"/>
    <w:rsid w:val="009D7B3A"/>
    <w:rsid w:val="00A600FD"/>
    <w:rsid w:val="00A7728B"/>
    <w:rsid w:val="00A835B0"/>
    <w:rsid w:val="00A94EAD"/>
    <w:rsid w:val="00AA5052"/>
    <w:rsid w:val="00AC59EF"/>
    <w:rsid w:val="00B02EE1"/>
    <w:rsid w:val="00B4727A"/>
    <w:rsid w:val="00B47C29"/>
    <w:rsid w:val="00B94F77"/>
    <w:rsid w:val="00B95AFD"/>
    <w:rsid w:val="00BB1505"/>
    <w:rsid w:val="00BC3CA4"/>
    <w:rsid w:val="00BD1FAF"/>
    <w:rsid w:val="00C01990"/>
    <w:rsid w:val="00C04523"/>
    <w:rsid w:val="00C13005"/>
    <w:rsid w:val="00C1657B"/>
    <w:rsid w:val="00C43A29"/>
    <w:rsid w:val="00C93034"/>
    <w:rsid w:val="00CA3147"/>
    <w:rsid w:val="00CA3DC4"/>
    <w:rsid w:val="00CA6EAD"/>
    <w:rsid w:val="00CC7B7E"/>
    <w:rsid w:val="00CE39A2"/>
    <w:rsid w:val="00CF7AC6"/>
    <w:rsid w:val="00D00C48"/>
    <w:rsid w:val="00D02CC7"/>
    <w:rsid w:val="00D15035"/>
    <w:rsid w:val="00D42174"/>
    <w:rsid w:val="00D644C3"/>
    <w:rsid w:val="00D67632"/>
    <w:rsid w:val="00DA0FEA"/>
    <w:rsid w:val="00DB1515"/>
    <w:rsid w:val="00DB5FD0"/>
    <w:rsid w:val="00DD4B44"/>
    <w:rsid w:val="00DD60CC"/>
    <w:rsid w:val="00E0186C"/>
    <w:rsid w:val="00E14600"/>
    <w:rsid w:val="00E20869"/>
    <w:rsid w:val="00E21FB3"/>
    <w:rsid w:val="00E36B30"/>
    <w:rsid w:val="00E61831"/>
    <w:rsid w:val="00E66862"/>
    <w:rsid w:val="00E97486"/>
    <w:rsid w:val="00EC1407"/>
    <w:rsid w:val="00EF3680"/>
    <w:rsid w:val="00F041E9"/>
    <w:rsid w:val="00F35DAB"/>
    <w:rsid w:val="00F41EE0"/>
    <w:rsid w:val="00F52192"/>
    <w:rsid w:val="00F53C04"/>
    <w:rsid w:val="00F53CEE"/>
    <w:rsid w:val="00F96C37"/>
    <w:rsid w:val="00FA7935"/>
    <w:rsid w:val="00FB5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49393-AE11-432D-B4AC-D822983E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717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Полюк Роман Анатолійович</cp:lastModifiedBy>
  <cp:revision>3</cp:revision>
  <cp:lastPrinted>2020-02-12T08:26:00Z</cp:lastPrinted>
  <dcterms:created xsi:type="dcterms:W3CDTF">2020-02-24T12:56:00Z</dcterms:created>
  <dcterms:modified xsi:type="dcterms:W3CDTF">2020-02-24T13:54:00Z</dcterms:modified>
</cp:coreProperties>
</file>