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BE37C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left="-142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BE37C5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BE37C5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BE37C5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BE37C5">
      <w:pPr>
        <w:widowControl w:val="0"/>
        <w:tabs>
          <w:tab w:val="left" w:pos="4253"/>
        </w:tabs>
        <w:autoSpaceDE w:val="0"/>
        <w:autoSpaceDN w:val="0"/>
        <w:adjustRightInd w:val="0"/>
        <w:ind w:left="-142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BE37C5">
      <w:pPr>
        <w:widowControl w:val="0"/>
        <w:autoSpaceDE w:val="0"/>
        <w:autoSpaceDN w:val="0"/>
        <w:adjustRightInd w:val="0"/>
        <w:ind w:left="-142" w:firstLine="709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D85D81" w:rsidP="00BE37C5">
      <w:pPr>
        <w:pStyle w:val="31"/>
        <w:tabs>
          <w:tab w:val="left" w:pos="6480"/>
        </w:tabs>
        <w:ind w:left="-142" w:right="4818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 w:rsidR="001821CF"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262DD8" w:rsidRPr="00901124">
        <w:t>І черги реконстру</w:t>
      </w:r>
      <w:r w:rsidR="00262DD8">
        <w:t>кції та добудови від колодязя №</w:t>
      </w:r>
      <w:r w:rsidR="008E5754">
        <w:t> </w:t>
      </w:r>
      <w:r w:rsidR="00262DD8">
        <w:t>К</w:t>
      </w:r>
      <w:r w:rsidR="00262DD8" w:rsidRPr="00901124">
        <w:t>2-</w:t>
      </w:r>
      <w:r w:rsidR="00D8194B">
        <w:t>1</w:t>
      </w:r>
      <w:r w:rsidR="00262DD8" w:rsidRPr="00901124">
        <w:t xml:space="preserve">6 до існуючого </w:t>
      </w:r>
      <w:proofErr w:type="spellStart"/>
      <w:r w:rsidR="00262DD8" w:rsidRPr="00901124">
        <w:t>дощоприймального</w:t>
      </w:r>
      <w:proofErr w:type="spellEnd"/>
      <w:r w:rsidR="00262DD8" w:rsidRPr="00901124">
        <w:t xml:space="preserve"> колодязя мере</w:t>
      </w:r>
      <w:r w:rsidR="00262DD8">
        <w:t>жі зливової каналізації по вул. </w:t>
      </w:r>
      <w:r w:rsidR="00262DD8" w:rsidRPr="00901124">
        <w:t>Зарічанській, за межами земельної ділянки по вул.</w:t>
      </w:r>
      <w:r w:rsidR="00D01127">
        <w:t> </w:t>
      </w:r>
      <w:r w:rsidR="00262DD8">
        <w:t>Свободи,</w:t>
      </w:r>
      <w:r w:rsidR="00D01127">
        <w:t> </w:t>
      </w:r>
      <w:r w:rsidR="00262DD8">
        <w:t>12</w:t>
      </w:r>
      <w:r w:rsidR="00262DD8" w:rsidRPr="00262DD8">
        <w:t xml:space="preserve"> </w:t>
      </w:r>
      <w:r w:rsidR="00262DD8" w:rsidRPr="00901124">
        <w:t>обслуговуючо</w:t>
      </w:r>
      <w:r w:rsidR="00262DD8">
        <w:t>го</w:t>
      </w:r>
      <w:r w:rsidR="00262DD8" w:rsidRPr="00901124">
        <w:t xml:space="preserve"> кооперативу «Житлово-будівельний кооператив «Мрія-Плюс»</w:t>
      </w:r>
    </w:p>
    <w:p w:rsidR="00206766" w:rsidRPr="00DD60CC" w:rsidRDefault="00206766" w:rsidP="00BE37C5">
      <w:pPr>
        <w:pStyle w:val="31"/>
        <w:tabs>
          <w:tab w:val="left" w:pos="720"/>
          <w:tab w:val="left" w:pos="4387"/>
          <w:tab w:val="left" w:pos="9360"/>
        </w:tabs>
        <w:ind w:left="-142" w:right="4900" w:firstLine="709"/>
        <w:rPr>
          <w:color w:val="000000"/>
        </w:rPr>
      </w:pPr>
    </w:p>
    <w:p w:rsidR="00DD4B44" w:rsidRPr="00DD60CC" w:rsidRDefault="00D85D81" w:rsidP="00BE37C5">
      <w:pPr>
        <w:pStyle w:val="rtecenter"/>
        <w:spacing w:before="0" w:beforeAutospacing="0" w:after="0" w:afterAutospacing="0"/>
        <w:ind w:left="-142" w:firstLine="709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9D0C7B">
        <w:rPr>
          <w:color w:val="000000"/>
        </w:rPr>
        <w:t>,</w:t>
      </w:r>
      <w:r w:rsidRPr="00DD60CC">
        <w:rPr>
          <w:color w:val="000000"/>
        </w:rPr>
        <w:t xml:space="preserve">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262DD8">
        <w:rPr>
          <w:bCs/>
          <w:color w:val="000000"/>
        </w:rPr>
        <w:t>83</w:t>
      </w:r>
      <w:r w:rsidR="00DD4B44" w:rsidRPr="00DD60CC">
        <w:rPr>
          <w:color w:val="000000"/>
        </w:rPr>
        <w:t>,</w:t>
      </w:r>
      <w:r w:rsidR="00206766">
        <w:rPr>
          <w:color w:val="000000"/>
        </w:rPr>
        <w:t xml:space="preserve"> рішення виконавчого комітету міської ради від 12.12.20</w:t>
      </w:r>
      <w:r w:rsidR="00366844">
        <w:rPr>
          <w:color w:val="000000"/>
        </w:rPr>
        <w:t>19</w:t>
      </w:r>
      <w:r w:rsidR="00206766">
        <w:rPr>
          <w:color w:val="000000"/>
        </w:rPr>
        <w:t xml:space="preserve"> № 1076,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</w:t>
      </w:r>
      <w:r w:rsidR="009305B1">
        <w:rPr>
          <w:color w:val="000000"/>
        </w:rPr>
        <w:t>виконавчий комітет міської ради</w:t>
      </w:r>
    </w:p>
    <w:p w:rsidR="00591224" w:rsidRPr="00DD60CC" w:rsidRDefault="00591224" w:rsidP="009305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BE37C5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9305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BE37C5">
      <w:pPr>
        <w:pStyle w:val="31"/>
        <w:tabs>
          <w:tab w:val="left" w:pos="9356"/>
        </w:tabs>
        <w:ind w:left="-142" w:right="-1" w:firstLine="709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D85D81" w:rsidRPr="00D93484">
        <w:t>Затвердити акт безоплатної приймання-передачі</w:t>
      </w:r>
      <w:r w:rsidR="00D85D81" w:rsidRPr="00D93484">
        <w:rPr>
          <w:b/>
          <w:bCs/>
        </w:rPr>
        <w:t xml:space="preserve"> </w:t>
      </w:r>
      <w:r w:rsidR="00D85D81" w:rsidRPr="006F3843">
        <w:rPr>
          <w:bCs/>
        </w:rPr>
        <w:t xml:space="preserve">від </w:t>
      </w:r>
      <w:r w:rsidR="00D85D81">
        <w:rPr>
          <w:bCs/>
        </w:rPr>
        <w:t>16</w:t>
      </w:r>
      <w:r w:rsidR="00D85D81" w:rsidRPr="006F3843">
        <w:rPr>
          <w:bCs/>
        </w:rPr>
        <w:t>.01.2020</w:t>
      </w:r>
      <w:r w:rsidR="00D85D81">
        <w:rPr>
          <w:b/>
          <w:bCs/>
        </w:rPr>
        <w:t xml:space="preserve"> </w:t>
      </w:r>
      <w:r w:rsidR="00D85D81" w:rsidRPr="00DD60CC">
        <w:rPr>
          <w:color w:val="000000" w:themeColor="text1"/>
        </w:rPr>
        <w:t xml:space="preserve">в комунальну власність територіальної громади міста </w:t>
      </w:r>
      <w:r w:rsidR="00D85D81" w:rsidRPr="00DD60CC">
        <w:rPr>
          <w:color w:val="000000" w:themeColor="text1"/>
          <w:lang w:eastAsia="uk-UA"/>
        </w:rPr>
        <w:t>Хмельницького</w:t>
      </w:r>
      <w:r w:rsidR="00D85D81" w:rsidRPr="00901124">
        <w:t xml:space="preserve"> </w:t>
      </w:r>
      <w:r w:rsidR="00262DD8" w:rsidRPr="00901124">
        <w:t>І черги реконстру</w:t>
      </w:r>
      <w:r w:rsidR="00262DD8">
        <w:t>кції та добудови від колодязя №</w:t>
      </w:r>
      <w:r w:rsidR="008E5754">
        <w:t> </w:t>
      </w:r>
      <w:r w:rsidR="00262DD8">
        <w:t>К</w:t>
      </w:r>
      <w:r w:rsidR="00262DD8" w:rsidRPr="00901124">
        <w:t>2-</w:t>
      </w:r>
      <w:r w:rsidR="00D8194B">
        <w:t>1</w:t>
      </w:r>
      <w:r w:rsidR="00262DD8" w:rsidRPr="00901124">
        <w:t xml:space="preserve">6 до існуючого </w:t>
      </w:r>
      <w:proofErr w:type="spellStart"/>
      <w:r w:rsidR="00262DD8" w:rsidRPr="00901124">
        <w:t>дощоприймального</w:t>
      </w:r>
      <w:proofErr w:type="spellEnd"/>
      <w:r w:rsidR="00262DD8" w:rsidRPr="00901124">
        <w:t xml:space="preserve"> колодязя мере</w:t>
      </w:r>
      <w:r w:rsidR="00262DD8">
        <w:t>жі зливової каналізації по вул. </w:t>
      </w:r>
      <w:r w:rsidR="00262DD8" w:rsidRPr="00901124">
        <w:t>Зарічанській, за межами земельної ділянки по вул.</w:t>
      </w:r>
      <w:r w:rsidR="00D01127">
        <w:t> </w:t>
      </w:r>
      <w:r w:rsidR="00262DD8">
        <w:t>Свободи,</w:t>
      </w:r>
      <w:r w:rsidR="00D01127">
        <w:t> </w:t>
      </w:r>
      <w:r w:rsidR="00262DD8">
        <w:t xml:space="preserve">12, довжиною 212,7 </w:t>
      </w:r>
      <w:proofErr w:type="spellStart"/>
      <w:r w:rsidR="00262DD8">
        <w:t>м.</w:t>
      </w:r>
      <w:r w:rsidR="00262DD8" w:rsidRPr="00901124">
        <w:t>п</w:t>
      </w:r>
      <w:proofErr w:type="spellEnd"/>
      <w:r w:rsidR="00262DD8" w:rsidRPr="00901124">
        <w:t>., яка побудована</w:t>
      </w:r>
      <w:r w:rsidR="00262DD8">
        <w:t xml:space="preserve"> відповідно до технічних умов №</w:t>
      </w:r>
      <w:r w:rsidR="00262DD8" w:rsidRPr="00901124">
        <w:t>14-05-904 від 25.07.2017, загальною кошторисною вартістю 456 296 (чотириста п’ятдесят шість тисяч двісті дев’янос</w:t>
      </w:r>
      <w:r w:rsidR="00262DD8">
        <w:t>то шість) гривень, та включає</w:t>
      </w:r>
      <w:r w:rsidR="00262DD8" w:rsidRPr="00901124">
        <w:t xml:space="preserve"> вартість реконструкції існуючої мережі в сумі 270 434 гривень та доб</w:t>
      </w:r>
      <w:r w:rsidR="00262DD8">
        <w:t xml:space="preserve">удови на суму 155 535 гривень, </w:t>
      </w:r>
      <w:r w:rsidR="00262DD8" w:rsidRPr="00901124">
        <w:t>у зв'язку із будівництвом багатоквартирних житлових будинків з вбуд</w:t>
      </w:r>
      <w:r w:rsidR="00262DD8">
        <w:t>овано-прибудованими нежитловими</w:t>
      </w:r>
      <w:r w:rsidR="00262DD8" w:rsidRPr="00901124">
        <w:t xml:space="preserve"> приміщеннями та підземним паркінгом: І черга будівництва-будівництво </w:t>
      </w:r>
      <w:r w:rsidR="00262DD8">
        <w:t>багатоквартир</w:t>
      </w:r>
      <w:r w:rsidR="00262DD8" w:rsidRPr="00901124">
        <w:t>ного житлового будинку з вбудовано-прибудованими нежитловими приміщеннями та підземним паркі</w:t>
      </w:r>
      <w:r w:rsidR="00262DD8">
        <w:t xml:space="preserve">нгом в осях </w:t>
      </w:r>
      <w:r w:rsidR="00FA303B">
        <w:t>«</w:t>
      </w:r>
      <w:r w:rsidR="00262DD8">
        <w:t>1</w:t>
      </w:r>
      <w:r w:rsidR="00FA303B">
        <w:t>»-«</w:t>
      </w:r>
      <w:r w:rsidR="00262DD8">
        <w:t>17</w:t>
      </w:r>
      <w:r w:rsidR="00FA303B">
        <w:t>» та «Д»</w:t>
      </w:r>
      <w:r w:rsidR="00262DD8">
        <w:t>-</w:t>
      </w:r>
      <w:r w:rsidR="00FA303B">
        <w:t>«Я»</w:t>
      </w:r>
      <w:r w:rsidR="00262DD8" w:rsidRPr="00262DD8">
        <w:t xml:space="preserve"> </w:t>
      </w:r>
      <w:r w:rsidR="00262DD8" w:rsidRPr="00901124">
        <w:t>обслуговуючо</w:t>
      </w:r>
      <w:r w:rsidR="00262DD8">
        <w:t>го</w:t>
      </w:r>
      <w:r w:rsidR="00262DD8" w:rsidRPr="00901124">
        <w:t xml:space="preserve"> кооперативу «Житлово-будівельний кооператив «Мрія-Плюс</w:t>
      </w:r>
      <w:r w:rsidR="004064F2">
        <w:t>»</w:t>
      </w:r>
      <w:r w:rsidRPr="00DD60CC">
        <w:rPr>
          <w:color w:val="000000" w:themeColor="text1"/>
        </w:rPr>
        <w:t>.</w:t>
      </w:r>
    </w:p>
    <w:p w:rsidR="00D85D81" w:rsidRPr="00DD60CC" w:rsidRDefault="00D85D81" w:rsidP="00BE37C5">
      <w:pPr>
        <w:pStyle w:val="31"/>
        <w:tabs>
          <w:tab w:val="left" w:pos="9356"/>
        </w:tabs>
        <w:ind w:left="-142" w:right="-1"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t>К</w:t>
      </w:r>
      <w:r w:rsidRPr="004746B6">
        <w:t>омунально</w:t>
      </w:r>
      <w:r>
        <w:t>му</w:t>
      </w:r>
      <w:r w:rsidRPr="004746B6">
        <w:t xml:space="preserve"> підприємств</w:t>
      </w:r>
      <w:r>
        <w:t>у</w:t>
      </w:r>
      <w:r w:rsidRPr="004746B6">
        <w:t xml:space="preserve"> по будівництву, ремонту та експлуатації доріг виконавчого комітету Хмельницької міської ради</w:t>
      </w:r>
      <w:r>
        <w:t xml:space="preserve"> (В. Собко) </w:t>
      </w:r>
      <w:r w:rsidRPr="00676122">
        <w:t>прийняти на баланс</w:t>
      </w:r>
      <w:r>
        <w:t xml:space="preserve"> </w:t>
      </w:r>
      <w:r w:rsidRPr="00901124">
        <w:t>І черг</w:t>
      </w:r>
      <w:r w:rsidR="009D0C7B">
        <w:t>у</w:t>
      </w:r>
      <w:r w:rsidRPr="00901124">
        <w:t xml:space="preserve"> реконстру</w:t>
      </w:r>
      <w:r>
        <w:t>кції та добудови від колодязя № К</w:t>
      </w:r>
      <w:r w:rsidRPr="00901124">
        <w:t>2-</w:t>
      </w:r>
      <w:r>
        <w:t>1</w:t>
      </w:r>
      <w:r w:rsidRPr="00901124">
        <w:t xml:space="preserve">6 до існуючого </w:t>
      </w:r>
      <w:proofErr w:type="spellStart"/>
      <w:r w:rsidRPr="00901124">
        <w:t>дощоприймального</w:t>
      </w:r>
      <w:proofErr w:type="spellEnd"/>
      <w:r w:rsidRPr="00901124">
        <w:t xml:space="preserve"> колодязя мере</w:t>
      </w:r>
      <w:r>
        <w:t>жі зливової каналізації по вул. </w:t>
      </w:r>
      <w:r w:rsidRPr="00901124">
        <w:t>Зарічанській, за межами земельної ділянки по вул.</w:t>
      </w:r>
      <w:r>
        <w:t xml:space="preserve"> Свободи, 12, довжиною 212,7 </w:t>
      </w:r>
      <w:proofErr w:type="spellStart"/>
      <w:r>
        <w:t>м.</w:t>
      </w:r>
      <w:r w:rsidRPr="00901124">
        <w:t>п</w:t>
      </w:r>
      <w:proofErr w:type="spellEnd"/>
      <w:r w:rsidRPr="00901124">
        <w:t>., яка побудована</w:t>
      </w:r>
      <w:r>
        <w:t xml:space="preserve"> відповідно до технічних умов </w:t>
      </w:r>
      <w:r w:rsidR="009D0C7B">
        <w:t xml:space="preserve">                     </w:t>
      </w:r>
      <w:r>
        <w:t>№</w:t>
      </w:r>
      <w:r w:rsidR="009D0C7B">
        <w:t> </w:t>
      </w:r>
      <w:r w:rsidRPr="00901124">
        <w:t>14-05-904 від 25.07.2017</w:t>
      </w:r>
      <w:r w:rsidR="009D0C7B">
        <w:t>.</w:t>
      </w:r>
    </w:p>
    <w:p w:rsidR="00DD4B44" w:rsidRPr="00DD60CC" w:rsidRDefault="009D0C7B" w:rsidP="00BE37C5">
      <w:pPr>
        <w:ind w:left="-142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DD4B44" w:rsidRPr="00DD60CC">
        <w:rPr>
          <w:color w:val="000000"/>
        </w:rPr>
        <w:t>голови</w:t>
      </w:r>
      <w:proofErr w:type="spellEnd"/>
      <w:r w:rsidR="00DD4B44" w:rsidRPr="00DD60CC">
        <w:rPr>
          <w:color w:val="000000"/>
        </w:rPr>
        <w:t xml:space="preserve">          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206766" w:rsidRDefault="00206766" w:rsidP="00BE37C5">
      <w:pPr>
        <w:ind w:left="-142" w:firstLine="709"/>
        <w:jc w:val="both"/>
        <w:rPr>
          <w:color w:val="000000"/>
          <w:lang w:val="uk-UA"/>
        </w:rPr>
      </w:pPr>
    </w:p>
    <w:p w:rsidR="009305B1" w:rsidRDefault="009305B1" w:rsidP="00BE37C5">
      <w:pPr>
        <w:ind w:left="-142" w:firstLine="709"/>
        <w:jc w:val="both"/>
        <w:rPr>
          <w:color w:val="000000"/>
          <w:lang w:val="uk-UA"/>
        </w:rPr>
      </w:pPr>
      <w:bookmarkStart w:id="0" w:name="_GoBack"/>
      <w:bookmarkEnd w:id="0"/>
    </w:p>
    <w:p w:rsidR="00AC59EF" w:rsidRPr="00DD60CC" w:rsidRDefault="00DD4B44" w:rsidP="00D8194B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BE37C5">
        <w:rPr>
          <w:color w:val="000000"/>
          <w:lang w:val="uk-UA"/>
        </w:rPr>
        <w:tab/>
      </w:r>
      <w:r w:rsidR="00BE37C5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9E667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</w:t>
      </w:r>
      <w:r w:rsidR="00596842">
        <w:rPr>
          <w:color w:val="000000"/>
          <w:lang w:val="uk-UA"/>
        </w:rPr>
        <w:t>СИМЧИШИН</w:t>
      </w:r>
    </w:p>
    <w:sectPr w:rsidR="00AC59EF" w:rsidRPr="00DD60CC" w:rsidSect="009E6672">
      <w:pgSz w:w="11906" w:h="16838"/>
      <w:pgMar w:top="1135" w:right="707" w:bottom="851" w:left="1843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48C3"/>
    <w:rsid w:val="000D06D8"/>
    <w:rsid w:val="00103238"/>
    <w:rsid w:val="00110D55"/>
    <w:rsid w:val="00176E02"/>
    <w:rsid w:val="001821CF"/>
    <w:rsid w:val="001A0D3E"/>
    <w:rsid w:val="001E39E6"/>
    <w:rsid w:val="001E7FCB"/>
    <w:rsid w:val="00206766"/>
    <w:rsid w:val="00246E2B"/>
    <w:rsid w:val="0026032C"/>
    <w:rsid w:val="00262DD8"/>
    <w:rsid w:val="00297929"/>
    <w:rsid w:val="002E31DC"/>
    <w:rsid w:val="003133EA"/>
    <w:rsid w:val="00343604"/>
    <w:rsid w:val="003437F0"/>
    <w:rsid w:val="003601B7"/>
    <w:rsid w:val="003642D8"/>
    <w:rsid w:val="00366844"/>
    <w:rsid w:val="00374159"/>
    <w:rsid w:val="003D19E0"/>
    <w:rsid w:val="004064F2"/>
    <w:rsid w:val="00423601"/>
    <w:rsid w:val="00464256"/>
    <w:rsid w:val="004732CC"/>
    <w:rsid w:val="004B38AE"/>
    <w:rsid w:val="004F0F43"/>
    <w:rsid w:val="004F1D9C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562"/>
    <w:rsid w:val="006F4B26"/>
    <w:rsid w:val="006F681B"/>
    <w:rsid w:val="00722CA8"/>
    <w:rsid w:val="007676F5"/>
    <w:rsid w:val="007B698D"/>
    <w:rsid w:val="007C5EC8"/>
    <w:rsid w:val="00817EEC"/>
    <w:rsid w:val="00821C48"/>
    <w:rsid w:val="00856C82"/>
    <w:rsid w:val="008B617C"/>
    <w:rsid w:val="008D24AB"/>
    <w:rsid w:val="008E5754"/>
    <w:rsid w:val="008F6D04"/>
    <w:rsid w:val="009305B1"/>
    <w:rsid w:val="00943F8A"/>
    <w:rsid w:val="009756D1"/>
    <w:rsid w:val="009773DF"/>
    <w:rsid w:val="009A6781"/>
    <w:rsid w:val="009B383E"/>
    <w:rsid w:val="009D0C7B"/>
    <w:rsid w:val="009D7B3A"/>
    <w:rsid w:val="009E6672"/>
    <w:rsid w:val="00A24CF8"/>
    <w:rsid w:val="00A478C5"/>
    <w:rsid w:val="00AC59EF"/>
    <w:rsid w:val="00B02EE1"/>
    <w:rsid w:val="00B95AFD"/>
    <w:rsid w:val="00BC3CA4"/>
    <w:rsid w:val="00BC41BE"/>
    <w:rsid w:val="00BD4FC2"/>
    <w:rsid w:val="00BE37C5"/>
    <w:rsid w:val="00C04523"/>
    <w:rsid w:val="00C13005"/>
    <w:rsid w:val="00C13565"/>
    <w:rsid w:val="00C1657B"/>
    <w:rsid w:val="00C23CBC"/>
    <w:rsid w:val="00C43A29"/>
    <w:rsid w:val="00C6643C"/>
    <w:rsid w:val="00CA3147"/>
    <w:rsid w:val="00CA3DC4"/>
    <w:rsid w:val="00CA6EAD"/>
    <w:rsid w:val="00CB21B1"/>
    <w:rsid w:val="00CE39A2"/>
    <w:rsid w:val="00CF7AC6"/>
    <w:rsid w:val="00D00C48"/>
    <w:rsid w:val="00D01127"/>
    <w:rsid w:val="00D42174"/>
    <w:rsid w:val="00D644C3"/>
    <w:rsid w:val="00D67632"/>
    <w:rsid w:val="00D8194B"/>
    <w:rsid w:val="00D85D81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F3680"/>
    <w:rsid w:val="00F019E5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424B-07CD-4A40-ABC1-D33BDAFC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12</cp:revision>
  <cp:lastPrinted>2020-02-25T09:16:00Z</cp:lastPrinted>
  <dcterms:created xsi:type="dcterms:W3CDTF">2020-01-29T13:36:00Z</dcterms:created>
  <dcterms:modified xsi:type="dcterms:W3CDTF">2020-03-04T11:59:00Z</dcterms:modified>
</cp:coreProperties>
</file>