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Pr="006A3CB2" w:rsidRDefault="000B522B" w:rsidP="000B522B">
      <w:pPr>
        <w:ind w:right="4960"/>
        <w:jc w:val="both"/>
        <w:rPr>
          <w:lang w:val="uk-UA" w:eastAsia="zh-CN"/>
        </w:rPr>
      </w:pPr>
      <w:r w:rsidRPr="00765485">
        <w:rPr>
          <w:lang w:val="uk-UA"/>
        </w:rPr>
        <w:t>Про внесення на розгляд сесії міської ради пропозиції про надання згоди на безоплатну передачу в комунальну власність територіальної гром</w:t>
      </w:r>
      <w:r w:rsidR="008054F1" w:rsidRPr="00765485">
        <w:rPr>
          <w:lang w:val="uk-UA"/>
        </w:rPr>
        <w:t xml:space="preserve">ади міста </w:t>
      </w:r>
      <w:r w:rsidR="00765485">
        <w:rPr>
          <w:lang w:val="uk-UA"/>
        </w:rPr>
        <w:t>житлового будинку на вул. Гарнізонній, 17/3</w:t>
      </w:r>
      <w:r w:rsidR="009A12EC">
        <w:rPr>
          <w:lang w:val="uk-UA"/>
        </w:rPr>
        <w:t>,</w:t>
      </w:r>
      <w:r w:rsidR="006A3CB2" w:rsidRPr="006A3CB2">
        <w:rPr>
          <w:lang w:val="uk-UA"/>
        </w:rPr>
        <w:t xml:space="preserve"> яки</w:t>
      </w:r>
      <w:r w:rsidR="006A3CB2">
        <w:rPr>
          <w:lang w:val="uk-UA"/>
        </w:rPr>
        <w:t xml:space="preserve">й </w:t>
      </w:r>
      <w:r w:rsidR="006A3CB2" w:rsidRPr="006A3CB2">
        <w:rPr>
          <w:lang w:val="uk-UA"/>
        </w:rPr>
        <w:t>перебува</w:t>
      </w:r>
      <w:r w:rsidR="006A3CB2">
        <w:rPr>
          <w:lang w:val="uk-UA"/>
        </w:rPr>
        <w:t xml:space="preserve">є </w:t>
      </w:r>
      <w:r w:rsidR="006A3CB2" w:rsidRPr="006A3CB2">
        <w:rPr>
          <w:lang w:val="uk-UA"/>
        </w:rPr>
        <w:t xml:space="preserve">у власності держави Україна  в особі Державної служби України з надзвичайних ситуацій та в оперативному управлінні </w:t>
      </w:r>
      <w:r w:rsidR="006A3CB2" w:rsidRPr="006A3CB2">
        <w:rPr>
          <w:color w:val="000000"/>
          <w:spacing w:val="-1"/>
          <w:lang w:val="uk-UA"/>
        </w:rPr>
        <w:t xml:space="preserve">Головного управління  Державної служби України з надзвичайних  ситуацій у Хмельницькій області </w:t>
      </w:r>
    </w:p>
    <w:p w:rsidR="000B522B" w:rsidRPr="00765485" w:rsidRDefault="000B522B" w:rsidP="000B522B">
      <w:pPr>
        <w:rPr>
          <w:lang w:val="uk-UA"/>
        </w:rPr>
      </w:pPr>
    </w:p>
    <w:p w:rsidR="000B522B" w:rsidRPr="00765485" w:rsidRDefault="000B522B" w:rsidP="000B522B">
      <w:pPr>
        <w:jc w:val="both"/>
        <w:rPr>
          <w:lang w:val="uk-UA"/>
        </w:rPr>
      </w:pPr>
      <w:r w:rsidRPr="00765485">
        <w:rPr>
          <w:lang w:val="uk-UA"/>
        </w:rPr>
        <w:tab/>
        <w:t xml:space="preserve">Розглянувши звернення мешканців гуртожитку </w:t>
      </w:r>
      <w:r w:rsidR="00765485">
        <w:rPr>
          <w:lang w:val="uk-UA"/>
        </w:rPr>
        <w:t>на</w:t>
      </w:r>
      <w:r w:rsidRPr="00765485">
        <w:rPr>
          <w:lang w:val="uk-UA"/>
        </w:rPr>
        <w:t xml:space="preserve"> вул.</w:t>
      </w:r>
      <w:r>
        <w:t> </w:t>
      </w:r>
      <w:r w:rsidR="00765485">
        <w:rPr>
          <w:lang w:val="uk-UA"/>
        </w:rPr>
        <w:t>Гарнізонній, </w:t>
      </w:r>
      <w:r w:rsidR="00765485" w:rsidRPr="00765485">
        <w:rPr>
          <w:lang w:val="uk-UA"/>
        </w:rPr>
        <w:t xml:space="preserve"> </w:t>
      </w:r>
      <w:r w:rsidR="00765485">
        <w:rPr>
          <w:lang w:val="uk-UA"/>
        </w:rPr>
        <w:t>17/3</w:t>
      </w:r>
      <w:r w:rsidRPr="00765485">
        <w:rPr>
          <w:color w:val="000000"/>
          <w:lang w:val="uk-UA"/>
        </w:rPr>
        <w:t xml:space="preserve"> метою забезпечення реалізації конституційного права на житло мешканців </w:t>
      </w:r>
      <w:r w:rsidR="00765485">
        <w:rPr>
          <w:color w:val="000000"/>
          <w:lang w:val="uk-UA"/>
        </w:rPr>
        <w:t>житлового будинку</w:t>
      </w:r>
      <w:r w:rsidRPr="00765485">
        <w:rPr>
          <w:color w:val="000000"/>
          <w:szCs w:val="18"/>
          <w:lang w:val="uk-UA"/>
        </w:rPr>
        <w:t>, керуючись</w:t>
      </w:r>
      <w:r w:rsidRPr="00765485">
        <w:rPr>
          <w:color w:val="000000"/>
          <w:szCs w:val="20"/>
          <w:lang w:val="uk-UA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 </w:t>
      </w:r>
      <w:r w:rsidRPr="00765485">
        <w:rPr>
          <w:color w:val="000000"/>
          <w:lang w:val="uk-UA"/>
        </w:rPr>
        <w:t xml:space="preserve">  виконавчий комітет міської ради</w:t>
      </w:r>
    </w:p>
    <w:p w:rsidR="000B522B" w:rsidRPr="00765485" w:rsidRDefault="000B522B" w:rsidP="000B522B">
      <w:pPr>
        <w:pStyle w:val="a6"/>
        <w:rPr>
          <w:lang w:val="uk-UA"/>
        </w:rPr>
      </w:pPr>
    </w:p>
    <w:p w:rsidR="000B522B" w:rsidRPr="006E38A3" w:rsidRDefault="000B522B" w:rsidP="000B522B">
      <w:pPr>
        <w:pStyle w:val="a6"/>
        <w:ind w:firstLine="13"/>
        <w:rPr>
          <w:b w:val="0"/>
        </w:rPr>
      </w:pPr>
      <w:r w:rsidRPr="006E38A3">
        <w:rPr>
          <w:b w:val="0"/>
        </w:rPr>
        <w:t>ВИРІШИВ: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188"/>
        </w:tabs>
        <w:ind w:left="25" w:firstLine="688"/>
      </w:pPr>
      <w:proofErr w:type="spellStart"/>
      <w:r>
        <w:t>Внести</w:t>
      </w:r>
      <w:proofErr w:type="spellEnd"/>
      <w:r>
        <w:t xml:space="preserve"> на розгляд сесії міської ради пропозицію щодо надання згоди на безоплатну передачу в комунальну власність територіальної громади міста Хмельницького </w:t>
      </w:r>
      <w:r w:rsidR="00765485">
        <w:t>житлового будинку на вул. Гарнізонній, 17/3</w:t>
      </w:r>
      <w:r w:rsidR="009A12EC">
        <w:t xml:space="preserve">, </w:t>
      </w:r>
      <w:r w:rsidR="009A12EC" w:rsidRPr="006A3CB2">
        <w:t>яки</w:t>
      </w:r>
      <w:r w:rsidR="009A12EC">
        <w:t xml:space="preserve">й </w:t>
      </w:r>
      <w:r w:rsidR="009A12EC" w:rsidRPr="006A3CB2">
        <w:t>перебува</w:t>
      </w:r>
      <w:r w:rsidR="009A12EC">
        <w:t xml:space="preserve">є </w:t>
      </w:r>
      <w:r w:rsidR="009A12EC" w:rsidRPr="006A3CB2">
        <w:t xml:space="preserve">у власності держави Україна  в особі Державної служби України з надзвичайних ситуацій та в оперативному управлінні </w:t>
      </w:r>
      <w:r w:rsidR="009A12EC" w:rsidRPr="006A3CB2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  <w:r>
        <w:t>.</w:t>
      </w: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200"/>
        </w:tabs>
        <w:ind w:left="0" w:firstLine="720"/>
      </w:pPr>
      <w:r>
        <w:t>Контроль за виконанням рішення покласти на заступника міського голови</w:t>
      </w:r>
      <w:r w:rsidR="000F7D78">
        <w:t xml:space="preserve"> А. </w:t>
      </w:r>
      <w:proofErr w:type="spellStart"/>
      <w:r>
        <w:t>Нестерука</w:t>
      </w:r>
      <w:proofErr w:type="spellEnd"/>
      <w:r>
        <w:t xml:space="preserve"> та управління житлово-комунального господарства.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F7D78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0B522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0F7D78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327E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44210"/>
    <w:rsid w:val="0055033F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36272"/>
    <w:rsid w:val="006551D1"/>
    <w:rsid w:val="0066452C"/>
    <w:rsid w:val="006807CE"/>
    <w:rsid w:val="006A3CB2"/>
    <w:rsid w:val="006E38A3"/>
    <w:rsid w:val="006E5BA2"/>
    <w:rsid w:val="006F3843"/>
    <w:rsid w:val="006F4B26"/>
    <w:rsid w:val="006F681B"/>
    <w:rsid w:val="0073619E"/>
    <w:rsid w:val="00765485"/>
    <w:rsid w:val="007676F5"/>
    <w:rsid w:val="007C5EC8"/>
    <w:rsid w:val="008054F1"/>
    <w:rsid w:val="00817EEC"/>
    <w:rsid w:val="00821C48"/>
    <w:rsid w:val="0083024E"/>
    <w:rsid w:val="00856C82"/>
    <w:rsid w:val="008B617C"/>
    <w:rsid w:val="008D24AB"/>
    <w:rsid w:val="008E65EC"/>
    <w:rsid w:val="008F6D04"/>
    <w:rsid w:val="00943F8A"/>
    <w:rsid w:val="009756D1"/>
    <w:rsid w:val="009773DF"/>
    <w:rsid w:val="0099165F"/>
    <w:rsid w:val="009A12EC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C49BC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08D5-D1AC-4568-AD41-48B3D1DC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Перелік документів,</vt:lpstr>
      <vt:lpstr/>
    </vt:vector>
  </TitlesOfParts>
  <Company>SPecialiST RePack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2020-03-23T11:00:00Z</cp:lastPrinted>
  <dcterms:created xsi:type="dcterms:W3CDTF">2020-03-23T11:46:00Z</dcterms:created>
  <dcterms:modified xsi:type="dcterms:W3CDTF">2020-03-23T12:14:00Z</dcterms:modified>
</cp:coreProperties>
</file>